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26F" w:rsidRDefault="0056026F">
      <w:pPr>
        <w:spacing w:line="200" w:lineRule="exact"/>
      </w:pPr>
    </w:p>
    <w:p w:rsidR="0056026F" w:rsidRDefault="0056026F">
      <w:pPr>
        <w:spacing w:line="200" w:lineRule="exact"/>
      </w:pPr>
    </w:p>
    <w:p w:rsidR="0056026F" w:rsidRDefault="0056026F">
      <w:pPr>
        <w:spacing w:before="20" w:line="240" w:lineRule="exact"/>
        <w:rPr>
          <w:sz w:val="24"/>
          <w:szCs w:val="24"/>
        </w:rPr>
      </w:pPr>
    </w:p>
    <w:p w:rsidR="0056026F" w:rsidRDefault="006B3276">
      <w:pPr>
        <w:spacing w:line="880" w:lineRule="exact"/>
        <w:ind w:left="1056" w:right="1034"/>
        <w:jc w:val="center"/>
        <w:rPr>
          <w:rFonts w:ascii="Arial" w:eastAsia="Arial" w:hAnsi="Arial" w:cs="Arial"/>
          <w:sz w:val="82"/>
          <w:szCs w:val="82"/>
        </w:rPr>
      </w:pPr>
      <w:r>
        <w:rPr>
          <w:rFonts w:ascii="Arial" w:eastAsia="Arial" w:hAnsi="Arial" w:cs="Arial"/>
          <w:b/>
          <w:i/>
          <w:color w:val="003398"/>
          <w:position w:val="-1"/>
          <w:sz w:val="82"/>
          <w:szCs w:val="82"/>
        </w:rPr>
        <w:t>Code of C</w:t>
      </w:r>
      <w:r>
        <w:rPr>
          <w:rFonts w:ascii="Arial" w:eastAsia="Arial" w:hAnsi="Arial" w:cs="Arial"/>
          <w:b/>
          <w:i/>
          <w:color w:val="003398"/>
          <w:spacing w:val="-2"/>
          <w:position w:val="-1"/>
          <w:sz w:val="82"/>
          <w:szCs w:val="82"/>
        </w:rPr>
        <w:t>o</w:t>
      </w:r>
      <w:r>
        <w:rPr>
          <w:rFonts w:ascii="Arial" w:eastAsia="Arial" w:hAnsi="Arial" w:cs="Arial"/>
          <w:b/>
          <w:i/>
          <w:color w:val="003398"/>
          <w:position w:val="-1"/>
          <w:sz w:val="82"/>
          <w:szCs w:val="82"/>
        </w:rPr>
        <w:t>nduct</w:t>
      </w:r>
    </w:p>
    <w:p w:rsidR="0056026F" w:rsidRDefault="0056026F">
      <w:pPr>
        <w:spacing w:line="200" w:lineRule="exact"/>
      </w:pPr>
    </w:p>
    <w:p w:rsidR="0056026F" w:rsidRDefault="0056026F">
      <w:pPr>
        <w:spacing w:before="10" w:line="260" w:lineRule="exact"/>
        <w:rPr>
          <w:sz w:val="26"/>
          <w:szCs w:val="26"/>
        </w:rPr>
      </w:pPr>
    </w:p>
    <w:p w:rsidR="0056026F" w:rsidRDefault="006B3276">
      <w:pPr>
        <w:spacing w:line="360" w:lineRule="auto"/>
        <w:ind w:left="1408" w:right="1387"/>
        <w:jc w:val="center"/>
        <w:rPr>
          <w:rFonts w:ascii="Arial" w:eastAsia="Arial" w:hAnsi="Arial" w:cs="Arial"/>
          <w:sz w:val="82"/>
          <w:szCs w:val="82"/>
        </w:rPr>
        <w:sectPr w:rsidR="0056026F">
          <w:pgSz w:w="12240" w:h="15840"/>
          <w:pgMar w:top="1480" w:right="1700" w:bottom="280" w:left="1680" w:header="720" w:footer="720" w:gutter="0"/>
          <w:cols w:space="720"/>
        </w:sectPr>
      </w:pPr>
      <w:r>
        <w:rPr>
          <w:rFonts w:ascii="Arial" w:eastAsia="Arial" w:hAnsi="Arial" w:cs="Arial"/>
          <w:b/>
          <w:i/>
          <w:color w:val="003398"/>
          <w:sz w:val="82"/>
          <w:szCs w:val="82"/>
        </w:rPr>
        <w:t>for pr</w:t>
      </w:r>
      <w:r>
        <w:rPr>
          <w:rFonts w:ascii="Arial" w:eastAsia="Arial" w:hAnsi="Arial" w:cs="Arial"/>
          <w:b/>
          <w:i/>
          <w:color w:val="003398"/>
          <w:spacing w:val="-1"/>
          <w:sz w:val="82"/>
          <w:szCs w:val="82"/>
        </w:rPr>
        <w:t>e</w:t>
      </w:r>
      <w:r>
        <w:rPr>
          <w:rFonts w:ascii="Arial" w:eastAsia="Arial" w:hAnsi="Arial" w:cs="Arial"/>
          <w:b/>
          <w:i/>
          <w:color w:val="003398"/>
          <w:sz w:val="82"/>
          <w:szCs w:val="82"/>
        </w:rPr>
        <w:t>vention of In</w:t>
      </w:r>
      <w:r>
        <w:rPr>
          <w:rFonts w:ascii="Arial" w:eastAsia="Arial" w:hAnsi="Arial" w:cs="Arial"/>
          <w:b/>
          <w:i/>
          <w:color w:val="003398"/>
          <w:spacing w:val="-1"/>
          <w:sz w:val="82"/>
          <w:szCs w:val="82"/>
        </w:rPr>
        <w:t>s</w:t>
      </w:r>
      <w:r>
        <w:rPr>
          <w:rFonts w:ascii="Arial" w:eastAsia="Arial" w:hAnsi="Arial" w:cs="Arial"/>
          <w:b/>
          <w:i/>
          <w:color w:val="003398"/>
          <w:sz w:val="82"/>
          <w:szCs w:val="82"/>
        </w:rPr>
        <w:t>id</w:t>
      </w:r>
      <w:r>
        <w:rPr>
          <w:rFonts w:ascii="Arial" w:eastAsia="Arial" w:hAnsi="Arial" w:cs="Arial"/>
          <w:b/>
          <w:i/>
          <w:color w:val="003398"/>
          <w:spacing w:val="-2"/>
          <w:sz w:val="82"/>
          <w:szCs w:val="82"/>
        </w:rPr>
        <w:t>e</w:t>
      </w:r>
      <w:r>
        <w:rPr>
          <w:rFonts w:ascii="Arial" w:eastAsia="Arial" w:hAnsi="Arial" w:cs="Arial"/>
          <w:b/>
          <w:i/>
          <w:color w:val="003398"/>
          <w:sz w:val="82"/>
          <w:szCs w:val="82"/>
        </w:rPr>
        <w:t>r Tra</w:t>
      </w:r>
      <w:r>
        <w:rPr>
          <w:rFonts w:ascii="Arial" w:eastAsia="Arial" w:hAnsi="Arial" w:cs="Arial"/>
          <w:b/>
          <w:i/>
          <w:color w:val="003398"/>
          <w:spacing w:val="-2"/>
          <w:sz w:val="82"/>
          <w:szCs w:val="82"/>
        </w:rPr>
        <w:t>d</w:t>
      </w:r>
      <w:r>
        <w:rPr>
          <w:rFonts w:ascii="Arial" w:eastAsia="Arial" w:hAnsi="Arial" w:cs="Arial"/>
          <w:b/>
          <w:i/>
          <w:color w:val="003398"/>
          <w:sz w:val="82"/>
          <w:szCs w:val="82"/>
        </w:rPr>
        <w:t>ing</w:t>
      </w:r>
    </w:p>
    <w:p w:rsidR="0056026F" w:rsidRDefault="0056026F">
      <w:pPr>
        <w:spacing w:line="200" w:lineRule="exact"/>
      </w:pPr>
    </w:p>
    <w:p w:rsidR="0056026F" w:rsidRDefault="0056026F">
      <w:pPr>
        <w:spacing w:line="200" w:lineRule="exact"/>
      </w:pPr>
    </w:p>
    <w:p w:rsidR="0056026F" w:rsidRDefault="0056026F">
      <w:pPr>
        <w:spacing w:line="200" w:lineRule="exact"/>
      </w:pPr>
    </w:p>
    <w:p w:rsidR="0056026F" w:rsidRDefault="0056026F">
      <w:pPr>
        <w:spacing w:line="200" w:lineRule="exact"/>
      </w:pPr>
    </w:p>
    <w:p w:rsidR="0056026F" w:rsidRDefault="0056026F">
      <w:pPr>
        <w:spacing w:before="3" w:line="240" w:lineRule="exact"/>
        <w:rPr>
          <w:sz w:val="24"/>
          <w:szCs w:val="24"/>
        </w:rPr>
      </w:pPr>
    </w:p>
    <w:p w:rsidR="0056026F" w:rsidRDefault="00E14396">
      <w:pPr>
        <w:spacing w:before="32"/>
        <w:ind w:left="120"/>
        <w:rPr>
          <w:rFonts w:ascii="Arial" w:eastAsia="Arial" w:hAnsi="Arial" w:cs="Arial"/>
          <w:sz w:val="22"/>
          <w:szCs w:val="22"/>
        </w:rPr>
      </w:pPr>
      <w:r w:rsidRPr="00E14396">
        <w:pict>
          <v:group id="_x0000_s1037" style="position:absolute;left:0;text-align:left;margin-left:245.75pt;margin-top:-17.25pt;width:120.35pt;height:0;z-index:-251660800;mso-position-horizontal-relative:page" coordorigin="4915,-345" coordsize="2407,0">
            <v:shape id="_x0000_s1038" style="position:absolute;left:4915;top:-345;width:2407;height:0" coordorigin="4915,-345" coordsize="2407,0" path="m4915,-345r2407,e" filled="f" strokeweight="12.82pt">
              <v:path arrowok="t"/>
            </v:shape>
            <w10:wrap anchorx="page"/>
          </v:group>
        </w:pict>
      </w:r>
      <w:r w:rsidR="006B3276"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 w:rsidR="006B3276">
        <w:rPr>
          <w:rFonts w:ascii="Arial" w:eastAsia="Arial" w:hAnsi="Arial" w:cs="Arial"/>
          <w:b/>
          <w:i/>
          <w:sz w:val="22"/>
          <w:szCs w:val="22"/>
        </w:rPr>
        <w:t xml:space="preserve">.        </w:t>
      </w:r>
      <w:r w:rsidR="006B3276">
        <w:rPr>
          <w:rFonts w:ascii="Arial" w:eastAsia="Arial" w:hAnsi="Arial" w:cs="Arial"/>
          <w:b/>
          <w:i/>
          <w:spacing w:val="48"/>
          <w:sz w:val="22"/>
          <w:szCs w:val="22"/>
        </w:rPr>
        <w:t xml:space="preserve"> </w:t>
      </w:r>
      <w:r w:rsidR="006B3276"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 w:rsidR="006B3276">
        <w:rPr>
          <w:rFonts w:ascii="Arial" w:eastAsia="Arial" w:hAnsi="Arial" w:cs="Arial"/>
          <w:b/>
          <w:i/>
          <w:spacing w:val="-1"/>
          <w:sz w:val="22"/>
          <w:szCs w:val="22"/>
        </w:rPr>
        <w:t>N</w:t>
      </w:r>
      <w:r w:rsidR="006B3276">
        <w:rPr>
          <w:rFonts w:ascii="Arial" w:eastAsia="Arial" w:hAnsi="Arial" w:cs="Arial"/>
          <w:b/>
          <w:i/>
          <w:sz w:val="22"/>
          <w:szCs w:val="22"/>
        </w:rPr>
        <w:t>T</w:t>
      </w:r>
      <w:r w:rsidR="006B3276">
        <w:rPr>
          <w:rFonts w:ascii="Arial" w:eastAsia="Arial" w:hAnsi="Arial" w:cs="Arial"/>
          <w:b/>
          <w:i/>
          <w:spacing w:val="-1"/>
          <w:sz w:val="22"/>
          <w:szCs w:val="22"/>
        </w:rPr>
        <w:t>R</w:t>
      </w:r>
      <w:r w:rsidR="006B3276">
        <w:rPr>
          <w:rFonts w:ascii="Arial" w:eastAsia="Arial" w:hAnsi="Arial" w:cs="Arial"/>
          <w:b/>
          <w:i/>
          <w:spacing w:val="1"/>
          <w:sz w:val="22"/>
          <w:szCs w:val="22"/>
        </w:rPr>
        <w:t>O</w:t>
      </w:r>
      <w:r w:rsidR="006B3276">
        <w:rPr>
          <w:rFonts w:ascii="Arial" w:eastAsia="Arial" w:hAnsi="Arial" w:cs="Arial"/>
          <w:b/>
          <w:i/>
          <w:spacing w:val="-1"/>
          <w:sz w:val="22"/>
          <w:szCs w:val="22"/>
        </w:rPr>
        <w:t>DUC</w:t>
      </w:r>
      <w:r w:rsidR="006B3276">
        <w:rPr>
          <w:rFonts w:ascii="Arial" w:eastAsia="Arial" w:hAnsi="Arial" w:cs="Arial"/>
          <w:b/>
          <w:i/>
          <w:sz w:val="22"/>
          <w:szCs w:val="22"/>
        </w:rPr>
        <w:t>T</w:t>
      </w:r>
      <w:r w:rsidR="006B3276">
        <w:rPr>
          <w:rFonts w:ascii="Arial" w:eastAsia="Arial" w:hAnsi="Arial" w:cs="Arial"/>
          <w:b/>
          <w:i/>
          <w:spacing w:val="1"/>
          <w:sz w:val="22"/>
          <w:szCs w:val="22"/>
        </w:rPr>
        <w:t>IO</w:t>
      </w:r>
      <w:r w:rsidR="006B3276">
        <w:rPr>
          <w:rFonts w:ascii="Arial" w:eastAsia="Arial" w:hAnsi="Arial" w:cs="Arial"/>
          <w:b/>
          <w:i/>
          <w:sz w:val="22"/>
          <w:szCs w:val="22"/>
        </w:rPr>
        <w:t>N</w:t>
      </w:r>
    </w:p>
    <w:p w:rsidR="0056026F" w:rsidRDefault="0056026F">
      <w:pPr>
        <w:spacing w:before="13" w:line="240" w:lineRule="exact"/>
        <w:rPr>
          <w:sz w:val="24"/>
          <w:szCs w:val="24"/>
        </w:rPr>
      </w:pPr>
    </w:p>
    <w:p w:rsidR="0056026F" w:rsidRDefault="006B3276">
      <w:pPr>
        <w:ind w:left="840" w:right="8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and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chan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 of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der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ng)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992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pany /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a,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ode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ondu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Of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ees.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</w:p>
    <w:p w:rsidR="0056026F" w:rsidRDefault="0056026F">
      <w:pPr>
        <w:spacing w:before="13" w:line="240" w:lineRule="exact"/>
        <w:rPr>
          <w:sz w:val="24"/>
          <w:szCs w:val="24"/>
        </w:rPr>
      </w:pPr>
    </w:p>
    <w:p w:rsidR="0056026F" w:rsidRDefault="006B3276">
      <w:pPr>
        <w:ind w:left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i/>
          <w:sz w:val="22"/>
          <w:szCs w:val="22"/>
        </w:rPr>
        <w:t xml:space="preserve">.       </w:t>
      </w:r>
      <w:r>
        <w:rPr>
          <w:rFonts w:ascii="Arial" w:eastAsia="Arial" w:hAnsi="Arial" w:cs="Arial"/>
          <w:b/>
          <w:i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DE</w:t>
      </w:r>
      <w:r>
        <w:rPr>
          <w:rFonts w:ascii="Arial" w:eastAsia="Arial" w:hAnsi="Arial" w:cs="Arial"/>
          <w:b/>
          <w:i/>
          <w:sz w:val="22"/>
          <w:szCs w:val="22"/>
        </w:rPr>
        <w:t>F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i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NS</w:t>
      </w:r>
    </w:p>
    <w:p w:rsidR="0056026F" w:rsidRDefault="0056026F">
      <w:pPr>
        <w:spacing w:before="11" w:line="240" w:lineRule="exact"/>
        <w:rPr>
          <w:sz w:val="24"/>
          <w:szCs w:val="24"/>
        </w:rPr>
      </w:pPr>
    </w:p>
    <w:p w:rsidR="0056026F" w:rsidRDefault="006B3276">
      <w:pPr>
        <w:ind w:left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a)  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“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”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cha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199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.</w:t>
      </w:r>
    </w:p>
    <w:p w:rsidR="0056026F" w:rsidRDefault="0056026F">
      <w:pPr>
        <w:spacing w:before="11" w:line="240" w:lineRule="exact"/>
        <w:rPr>
          <w:sz w:val="24"/>
          <w:szCs w:val="24"/>
        </w:rPr>
      </w:pPr>
    </w:p>
    <w:p w:rsidR="0056026F" w:rsidRDefault="006B3276">
      <w:pPr>
        <w:ind w:left="839" w:right="81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b)  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li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”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ti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pan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under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“</w:t>
      </w:r>
      <w:r w:rsidR="00A53A6E">
        <w:rPr>
          <w:rFonts w:ascii="Arial" w:eastAsia="Arial" w:hAnsi="Arial" w:cs="Arial"/>
          <w:spacing w:val="-1"/>
          <w:sz w:val="22"/>
          <w:szCs w:val="22"/>
        </w:rPr>
        <w:t>...................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Gr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”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 se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any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chan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.</w:t>
      </w:r>
    </w:p>
    <w:p w:rsidR="0056026F" w:rsidRDefault="0056026F">
      <w:pPr>
        <w:spacing w:before="10" w:line="240" w:lineRule="exact"/>
        <w:rPr>
          <w:sz w:val="24"/>
          <w:szCs w:val="24"/>
        </w:rPr>
      </w:pPr>
    </w:p>
    <w:p w:rsidR="0056026F" w:rsidRDefault="006B3276">
      <w:pPr>
        <w:ind w:left="839" w:right="82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c)     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ode</w:t>
      </w:r>
      <w:r>
        <w:rPr>
          <w:rFonts w:ascii="Arial" w:eastAsia="Arial" w:hAnsi="Arial" w:cs="Arial"/>
          <w:sz w:val="22"/>
          <w:szCs w:val="22"/>
        </w:rPr>
        <w:t>”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“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ondu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ti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der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”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 and adop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ed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ecu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es and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chan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der T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ons, 199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.</w:t>
      </w:r>
    </w:p>
    <w:p w:rsidR="0056026F" w:rsidRDefault="0056026F">
      <w:pPr>
        <w:spacing w:before="10" w:line="240" w:lineRule="exact"/>
        <w:rPr>
          <w:sz w:val="24"/>
          <w:szCs w:val="24"/>
        </w:rPr>
      </w:pPr>
    </w:p>
    <w:p w:rsidR="0056026F" w:rsidRDefault="006B3276">
      <w:pPr>
        <w:ind w:left="839" w:right="85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d)     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“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omp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ance 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fi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”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be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or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ee,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ed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by 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espec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pany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pose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 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supe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onduc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</w:p>
    <w:p w:rsidR="0056026F" w:rsidRDefault="0056026F">
      <w:pPr>
        <w:spacing w:before="11" w:line="240" w:lineRule="exact"/>
        <w:rPr>
          <w:sz w:val="24"/>
          <w:szCs w:val="24"/>
        </w:rPr>
      </w:pPr>
    </w:p>
    <w:p w:rsidR="0056026F" w:rsidRDefault="006B3276">
      <w:pPr>
        <w:ind w:left="839" w:right="82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e)    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mp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ees</w:t>
      </w:r>
      <w:r>
        <w:rPr>
          <w:rFonts w:ascii="Arial" w:eastAsia="Arial" w:hAnsi="Arial" w:cs="Arial"/>
          <w:sz w:val="22"/>
          <w:szCs w:val="22"/>
        </w:rPr>
        <w:t>”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ean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/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/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 of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pan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pany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 w:rsidR="00A53A6E">
        <w:rPr>
          <w:rFonts w:ascii="Arial" w:eastAsia="Arial" w:hAnsi="Arial" w:cs="Arial"/>
          <w:spacing w:val="-1"/>
          <w:sz w:val="22"/>
          <w:szCs w:val="22"/>
        </w:rPr>
        <w:t>...................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Gr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.</w:t>
      </w:r>
    </w:p>
    <w:p w:rsidR="0056026F" w:rsidRDefault="0056026F">
      <w:pPr>
        <w:spacing w:before="10" w:line="240" w:lineRule="exact"/>
        <w:rPr>
          <w:sz w:val="24"/>
          <w:szCs w:val="24"/>
        </w:rPr>
      </w:pPr>
    </w:p>
    <w:p w:rsidR="0056026F" w:rsidRDefault="006B3276">
      <w:pPr>
        <w:ind w:left="839" w:right="83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)        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ce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en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rm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sz w:val="22"/>
          <w:szCs w:val="22"/>
        </w:rPr>
        <w:t>”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eans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ny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or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pany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shed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pan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</w:p>
    <w:p w:rsidR="0056026F" w:rsidRDefault="0056026F">
      <w:pPr>
        <w:spacing w:before="10" w:line="240" w:lineRule="exact"/>
        <w:rPr>
          <w:sz w:val="24"/>
          <w:szCs w:val="24"/>
        </w:rPr>
      </w:pPr>
    </w:p>
    <w:p w:rsidR="0056026F" w:rsidRDefault="006B3276">
      <w:pPr>
        <w:ind w:left="839" w:right="5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ana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on: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on: </w:t>
      </w:r>
      <w:r>
        <w:rPr>
          <w:rFonts w:ascii="Arial" w:eastAsia="Arial" w:hAnsi="Arial" w:cs="Arial"/>
          <w:spacing w:val="1"/>
          <w:sz w:val="22"/>
          <w:szCs w:val="22"/>
        </w:rPr>
        <w:t>(I</w:t>
      </w:r>
      <w:r>
        <w:rPr>
          <w:rFonts w:ascii="Arial" w:eastAsia="Arial" w:hAnsi="Arial" w:cs="Arial"/>
          <w:sz w:val="22"/>
          <w:szCs w:val="22"/>
        </w:rPr>
        <w:t xml:space="preserve">)    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nanc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esu</w:t>
      </w:r>
      <w:r>
        <w:rPr>
          <w:rFonts w:ascii="Arial" w:eastAsia="Arial" w:hAnsi="Arial" w:cs="Arial"/>
          <w:spacing w:val="-1"/>
          <w:sz w:val="22"/>
          <w:szCs w:val="22"/>
        </w:rPr>
        <w:t>lt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pan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;</w:t>
      </w:r>
    </w:p>
    <w:p w:rsidR="0056026F" w:rsidRDefault="006B3276">
      <w:pPr>
        <w:spacing w:before="1" w:line="240" w:lineRule="exact"/>
        <w:ind w:left="839" w:right="193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)   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ended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dends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bo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 xml:space="preserve">;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)  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ssue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 bu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ba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 secu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;</w:t>
      </w:r>
    </w:p>
    <w:p w:rsidR="0056026F" w:rsidRDefault="006B3276">
      <w:pPr>
        <w:spacing w:line="240" w:lineRule="exact"/>
        <w:ind w:left="839" w:right="198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(I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)   any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or 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pans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ans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 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ecu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;</w:t>
      </w:r>
    </w:p>
    <w:p w:rsidR="0056026F" w:rsidRDefault="006B3276">
      <w:pPr>
        <w:spacing w:before="1"/>
        <w:ind w:left="839" w:right="382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)  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on,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s;</w:t>
      </w:r>
    </w:p>
    <w:p w:rsidR="0056026F" w:rsidRDefault="006B3276">
      <w:pPr>
        <w:spacing w:line="240" w:lineRule="exact"/>
        <w:ind w:left="839" w:right="128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)  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sposal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 subs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 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; and</w:t>
      </w:r>
    </w:p>
    <w:p w:rsidR="0056026F" w:rsidRDefault="006B3276">
      <w:pPr>
        <w:spacing w:line="240" w:lineRule="exact"/>
        <w:ind w:left="839" w:right="950"/>
        <w:jc w:val="both"/>
        <w:rPr>
          <w:rFonts w:ascii="Arial" w:eastAsia="Arial" w:hAnsi="Arial" w:cs="Arial"/>
          <w:sz w:val="22"/>
          <w:szCs w:val="22"/>
        </w:rPr>
        <w:sectPr w:rsidR="0056026F">
          <w:pgSz w:w="12240" w:h="15840"/>
          <w:pgMar w:top="1480" w:right="1680" w:bottom="280" w:left="1680" w:header="720" w:footer="720" w:gutter="0"/>
          <w:cols w:space="720"/>
        </w:sect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cant cha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ans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 ope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pan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</w:p>
    <w:p w:rsidR="0056026F" w:rsidRDefault="0056026F">
      <w:pPr>
        <w:spacing w:before="3" w:line="280" w:lineRule="exact"/>
        <w:rPr>
          <w:sz w:val="28"/>
          <w:szCs w:val="28"/>
        </w:rPr>
      </w:pPr>
    </w:p>
    <w:p w:rsidR="0056026F" w:rsidRDefault="006B3276">
      <w:pPr>
        <w:spacing w:before="32"/>
        <w:ind w:left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g)  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egu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sz w:val="22"/>
          <w:szCs w:val="22"/>
        </w:rPr>
        <w:t xml:space="preserve">”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 xml:space="preserve">eans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ecu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es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and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chan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e 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</w:p>
    <w:p w:rsidR="0056026F" w:rsidRDefault="006B3276">
      <w:pPr>
        <w:spacing w:before="1"/>
        <w:ind w:left="840" w:right="457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der 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199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.</w:t>
      </w:r>
    </w:p>
    <w:p w:rsidR="0056026F" w:rsidRDefault="0056026F">
      <w:pPr>
        <w:spacing w:before="11" w:line="240" w:lineRule="exact"/>
        <w:rPr>
          <w:sz w:val="24"/>
          <w:szCs w:val="24"/>
        </w:rPr>
      </w:pPr>
    </w:p>
    <w:p w:rsidR="0056026F" w:rsidRDefault="006B3276">
      <w:pPr>
        <w:ind w:left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h)  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ompany</w:t>
      </w:r>
      <w:r>
        <w:rPr>
          <w:rFonts w:ascii="Arial" w:eastAsia="Arial" w:hAnsi="Arial" w:cs="Arial"/>
          <w:b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”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eans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 w:rsidR="00A53A6E">
        <w:rPr>
          <w:rFonts w:ascii="Arial" w:eastAsia="Arial" w:hAnsi="Arial" w:cs="Arial"/>
          <w:b/>
          <w:spacing w:val="-1"/>
          <w:sz w:val="22"/>
          <w:szCs w:val="22"/>
        </w:rPr>
        <w:t>...................</w:t>
      </w:r>
      <w:r>
        <w:rPr>
          <w:rFonts w:ascii="Arial" w:eastAsia="Arial" w:hAnsi="Arial" w:cs="Arial"/>
          <w:b/>
          <w:spacing w:val="-1"/>
          <w:sz w:val="22"/>
          <w:szCs w:val="22"/>
        </w:rPr>
        <w:t>Limited</w:t>
      </w:r>
      <w:r>
        <w:rPr>
          <w:rFonts w:ascii="Arial" w:eastAsia="Arial" w:hAnsi="Arial" w:cs="Arial"/>
          <w:spacing w:val="-2"/>
          <w:sz w:val="22"/>
          <w:szCs w:val="22"/>
        </w:rPr>
        <w:t>”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pany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</w:p>
    <w:p w:rsidR="0056026F" w:rsidRDefault="006B3276">
      <w:pPr>
        <w:spacing w:before="4"/>
        <w:ind w:left="840" w:right="403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hi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ock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chan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g.</w:t>
      </w:r>
    </w:p>
    <w:p w:rsidR="0056026F" w:rsidRDefault="0056026F">
      <w:pPr>
        <w:spacing w:before="8" w:line="240" w:lineRule="exact"/>
        <w:rPr>
          <w:sz w:val="24"/>
          <w:szCs w:val="24"/>
        </w:rPr>
      </w:pPr>
    </w:p>
    <w:p w:rsidR="0056026F" w:rsidRDefault="006B3276">
      <w:pPr>
        <w:ind w:left="839" w:right="81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       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 xml:space="preserve">ompany 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”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eans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“</w:t>
      </w:r>
      <w:r w:rsidR="00A53A6E">
        <w:rPr>
          <w:rFonts w:ascii="Arial" w:eastAsia="Arial" w:hAnsi="Arial" w:cs="Arial"/>
          <w:b/>
          <w:spacing w:val="-1"/>
          <w:sz w:val="22"/>
          <w:szCs w:val="22"/>
        </w:rPr>
        <w:t>...................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ecur</w:t>
      </w:r>
      <w:r>
        <w:rPr>
          <w:rFonts w:ascii="Arial" w:eastAsia="Arial" w:hAnsi="Arial" w:cs="Arial"/>
          <w:b/>
          <w:spacing w:val="1"/>
          <w:sz w:val="22"/>
          <w:szCs w:val="22"/>
        </w:rPr>
        <w:t>iti</w:t>
      </w:r>
      <w:r>
        <w:rPr>
          <w:rFonts w:ascii="Arial" w:eastAsia="Arial" w:hAnsi="Arial" w:cs="Arial"/>
          <w:b/>
          <w:sz w:val="22"/>
          <w:szCs w:val="22"/>
        </w:rPr>
        <w:t>es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”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pany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-1"/>
          <w:sz w:val="22"/>
          <w:szCs w:val="22"/>
        </w:rPr>
        <w:t>SEB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&amp; </w:t>
      </w:r>
      <w:r>
        <w:rPr>
          <w:rFonts w:ascii="Arial" w:eastAsia="Arial" w:hAnsi="Arial" w:cs="Arial"/>
          <w:spacing w:val="-1"/>
          <w:sz w:val="22"/>
          <w:szCs w:val="22"/>
        </w:rPr>
        <w:t>BS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g.</w:t>
      </w:r>
    </w:p>
    <w:p w:rsidR="0056026F" w:rsidRDefault="0056026F">
      <w:pPr>
        <w:spacing w:before="10" w:line="240" w:lineRule="exact"/>
        <w:rPr>
          <w:sz w:val="24"/>
          <w:szCs w:val="24"/>
        </w:rPr>
      </w:pPr>
    </w:p>
    <w:p w:rsidR="0056026F" w:rsidRDefault="006B3276">
      <w:pPr>
        <w:ind w:left="839" w:right="79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 xml:space="preserve">)        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 xml:space="preserve">ompany 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” 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eans 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 w:rsidR="00A53A6E">
        <w:rPr>
          <w:rFonts w:ascii="Arial" w:eastAsia="Arial" w:hAnsi="Arial" w:cs="Arial"/>
          <w:b/>
          <w:spacing w:val="-1"/>
          <w:sz w:val="22"/>
          <w:szCs w:val="22"/>
        </w:rPr>
        <w:t>...................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 xml:space="preserve">erchant </w:t>
      </w:r>
      <w:r>
        <w:rPr>
          <w:rFonts w:ascii="Arial" w:eastAsia="Arial" w:hAnsi="Arial" w:cs="Arial"/>
          <w:b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 xml:space="preserve">kers </w:t>
      </w:r>
      <w:r>
        <w:rPr>
          <w:rFonts w:ascii="Arial" w:eastAsia="Arial" w:hAnsi="Arial" w:cs="Arial"/>
          <w:b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>”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pany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SEB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chant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or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.</w:t>
      </w:r>
    </w:p>
    <w:p w:rsidR="0056026F" w:rsidRDefault="0056026F">
      <w:pPr>
        <w:spacing w:before="10" w:line="240" w:lineRule="exact"/>
        <w:rPr>
          <w:sz w:val="24"/>
          <w:szCs w:val="24"/>
        </w:rPr>
      </w:pPr>
    </w:p>
    <w:p w:rsidR="0056026F" w:rsidRDefault="006B3276">
      <w:pPr>
        <w:spacing w:line="243" w:lineRule="auto"/>
        <w:ind w:left="839" w:right="84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 xml:space="preserve">)     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ompany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”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eans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 w:rsidR="00A53A6E">
        <w:rPr>
          <w:rFonts w:ascii="Arial" w:eastAsia="Arial" w:hAnsi="Arial" w:cs="Arial"/>
          <w:b/>
          <w:spacing w:val="-3"/>
          <w:sz w:val="22"/>
          <w:szCs w:val="22"/>
        </w:rPr>
        <w:t>...................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3"/>
          <w:sz w:val="22"/>
          <w:szCs w:val="22"/>
        </w:rPr>
        <w:t>m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rade</w:t>
      </w:r>
      <w:proofErr w:type="spellEnd"/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”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pany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ng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 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NCDE</w:t>
      </w:r>
      <w:r>
        <w:rPr>
          <w:rFonts w:ascii="Arial" w:eastAsia="Arial" w:hAnsi="Arial" w:cs="Arial"/>
          <w:sz w:val="22"/>
          <w:szCs w:val="22"/>
        </w:rPr>
        <w:t>X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</w:t>
      </w:r>
      <w:r>
        <w:rPr>
          <w:rFonts w:ascii="Arial" w:eastAsia="Arial" w:hAnsi="Arial" w:cs="Arial"/>
          <w:sz w:val="22"/>
          <w:szCs w:val="22"/>
        </w:rPr>
        <w:t xml:space="preserve">or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.</w:t>
      </w:r>
    </w:p>
    <w:p w:rsidR="0056026F" w:rsidRDefault="0056026F">
      <w:pPr>
        <w:spacing w:before="7" w:line="240" w:lineRule="exact"/>
        <w:rPr>
          <w:sz w:val="24"/>
          <w:szCs w:val="24"/>
        </w:rPr>
      </w:pPr>
    </w:p>
    <w:p w:rsidR="0056026F" w:rsidRDefault="006B3276">
      <w:pPr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)       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 xml:space="preserve">ompany </w:t>
      </w:r>
      <w:r>
        <w:rPr>
          <w:rFonts w:ascii="Arial" w:eastAsia="Arial" w:hAnsi="Arial" w:cs="Arial"/>
          <w:b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” 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eans 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 w:rsidR="00A53A6E">
        <w:rPr>
          <w:rFonts w:ascii="Arial" w:eastAsia="Arial" w:hAnsi="Arial" w:cs="Arial"/>
          <w:b/>
          <w:spacing w:val="-1"/>
          <w:sz w:val="22"/>
          <w:szCs w:val="22"/>
        </w:rPr>
        <w:t>...................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nsurance </w:t>
      </w:r>
      <w:r>
        <w:rPr>
          <w:rFonts w:ascii="Arial" w:eastAsia="Arial" w:hAnsi="Arial" w:cs="Arial"/>
          <w:b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rok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ng </w:t>
      </w:r>
      <w:r>
        <w:rPr>
          <w:rFonts w:ascii="Arial" w:eastAsia="Arial" w:hAnsi="Arial" w:cs="Arial"/>
          <w:b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er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ces </w:t>
      </w:r>
      <w:r>
        <w:rPr>
          <w:rFonts w:ascii="Arial" w:eastAsia="Arial" w:hAnsi="Arial" w:cs="Arial"/>
          <w:b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>”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</w:p>
    <w:p w:rsidR="0056026F" w:rsidRDefault="006B3276">
      <w:pPr>
        <w:spacing w:before="1"/>
        <w:ind w:left="839" w:right="50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pany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I</w:t>
      </w:r>
      <w:r>
        <w:rPr>
          <w:rFonts w:ascii="Arial" w:eastAsia="Arial" w:hAnsi="Arial" w:cs="Arial"/>
          <w:spacing w:val="-1"/>
          <w:sz w:val="22"/>
          <w:szCs w:val="22"/>
        </w:rPr>
        <w:t>RD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Di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ect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or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ng.</w:t>
      </w:r>
    </w:p>
    <w:p w:rsidR="0056026F" w:rsidRDefault="0056026F">
      <w:pPr>
        <w:spacing w:before="11" w:line="240" w:lineRule="exact"/>
        <w:rPr>
          <w:sz w:val="24"/>
          <w:szCs w:val="24"/>
        </w:rPr>
      </w:pPr>
    </w:p>
    <w:p w:rsidR="0056026F" w:rsidRDefault="006B3276">
      <w:pPr>
        <w:ind w:left="839" w:right="81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)    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 w:rsidR="00A53A6E">
        <w:rPr>
          <w:rFonts w:ascii="Arial" w:eastAsia="Arial" w:hAnsi="Arial" w:cs="Arial"/>
          <w:b/>
          <w:spacing w:val="-1"/>
          <w:sz w:val="22"/>
          <w:szCs w:val="22"/>
        </w:rPr>
        <w:t>...................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roup</w:t>
      </w:r>
      <w:r>
        <w:rPr>
          <w:rFonts w:ascii="Arial" w:eastAsia="Arial" w:hAnsi="Arial" w:cs="Arial"/>
          <w:sz w:val="22"/>
          <w:szCs w:val="22"/>
        </w:rPr>
        <w:t>”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pan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="00A53A6E">
        <w:rPr>
          <w:rFonts w:ascii="Arial" w:eastAsia="Arial" w:hAnsi="Arial" w:cs="Arial"/>
          <w:spacing w:val="-1"/>
          <w:sz w:val="22"/>
          <w:szCs w:val="22"/>
        </w:rPr>
        <w:t>...................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Global Securities Limited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pany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, 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 sup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a.</w:t>
      </w:r>
    </w:p>
    <w:p w:rsidR="0056026F" w:rsidRDefault="0056026F">
      <w:pPr>
        <w:spacing w:before="10" w:line="240" w:lineRule="exact"/>
        <w:rPr>
          <w:sz w:val="24"/>
          <w:szCs w:val="24"/>
        </w:rPr>
      </w:pPr>
    </w:p>
    <w:p w:rsidR="0056026F" w:rsidRDefault="006B3276">
      <w:pPr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.      </w:t>
      </w:r>
      <w:r>
        <w:rPr>
          <w:rFonts w:ascii="Arial" w:eastAsia="Arial" w:hAnsi="Arial" w:cs="Arial"/>
          <w:b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i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ERPRE</w:t>
      </w:r>
      <w:r>
        <w:rPr>
          <w:rFonts w:ascii="Arial" w:eastAsia="Arial" w:hAnsi="Arial" w:cs="Arial"/>
          <w:b/>
          <w:i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i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IO</w:t>
      </w:r>
      <w:r>
        <w:rPr>
          <w:rFonts w:ascii="Arial" w:eastAsia="Arial" w:hAnsi="Arial" w:cs="Arial"/>
          <w:b/>
          <w:i/>
          <w:sz w:val="22"/>
          <w:szCs w:val="22"/>
        </w:rPr>
        <w:t>N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i/>
          <w:sz w:val="22"/>
          <w:szCs w:val="22"/>
        </w:rPr>
        <w:t>F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 xml:space="preserve"> CER</w:t>
      </w:r>
      <w:r>
        <w:rPr>
          <w:rFonts w:ascii="Arial" w:eastAsia="Arial" w:hAnsi="Arial" w:cs="Arial"/>
          <w:b/>
          <w:i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i/>
          <w:sz w:val="22"/>
          <w:szCs w:val="22"/>
        </w:rPr>
        <w:t>N W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RD</w:t>
      </w:r>
      <w:r>
        <w:rPr>
          <w:rFonts w:ascii="Arial" w:eastAsia="Arial" w:hAnsi="Arial" w:cs="Arial"/>
          <w:b/>
          <w:i/>
          <w:sz w:val="22"/>
          <w:szCs w:val="22"/>
        </w:rPr>
        <w:t>S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AN</w:t>
      </w:r>
      <w:r>
        <w:rPr>
          <w:rFonts w:ascii="Arial" w:eastAsia="Arial" w:hAnsi="Arial" w:cs="Arial"/>
          <w:b/>
          <w:i/>
          <w:sz w:val="22"/>
          <w:szCs w:val="22"/>
        </w:rPr>
        <w:t>D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EXPRESS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IO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NS</w:t>
      </w:r>
    </w:p>
    <w:p w:rsidR="0056026F" w:rsidRDefault="0056026F">
      <w:pPr>
        <w:spacing w:before="13" w:line="240" w:lineRule="exact"/>
        <w:rPr>
          <w:sz w:val="24"/>
          <w:szCs w:val="24"/>
        </w:rPr>
      </w:pPr>
    </w:p>
    <w:p w:rsidR="0056026F" w:rsidRDefault="006B3276">
      <w:pPr>
        <w:ind w:left="839" w:right="8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5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 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ondu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 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ned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pan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956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ecu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and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chan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1992 or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epos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1996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any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ade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eund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ha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ean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espe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 ass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ned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 /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/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ons.</w:t>
      </w:r>
    </w:p>
    <w:p w:rsidR="0056026F" w:rsidRDefault="0056026F">
      <w:pPr>
        <w:spacing w:before="13" w:line="240" w:lineRule="exact"/>
        <w:rPr>
          <w:sz w:val="24"/>
          <w:szCs w:val="24"/>
        </w:rPr>
      </w:pPr>
    </w:p>
    <w:p w:rsidR="0056026F" w:rsidRDefault="006B3276">
      <w:pPr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 xml:space="preserve">.      </w:t>
      </w:r>
      <w:r>
        <w:rPr>
          <w:rFonts w:ascii="Arial" w:eastAsia="Arial" w:hAnsi="Arial" w:cs="Arial"/>
          <w:b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PRESERVA</w:t>
      </w:r>
      <w:r>
        <w:rPr>
          <w:rFonts w:ascii="Arial" w:eastAsia="Arial" w:hAnsi="Arial" w:cs="Arial"/>
          <w:b/>
          <w:i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IO</w:t>
      </w:r>
      <w:r>
        <w:rPr>
          <w:rFonts w:ascii="Arial" w:eastAsia="Arial" w:hAnsi="Arial" w:cs="Arial"/>
          <w:b/>
          <w:i/>
          <w:sz w:val="22"/>
          <w:szCs w:val="22"/>
        </w:rPr>
        <w:t xml:space="preserve">N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i/>
          <w:sz w:val="22"/>
          <w:szCs w:val="22"/>
        </w:rPr>
        <w:t>F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i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SENS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i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i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NFOR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i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IO</w:t>
      </w:r>
      <w:r>
        <w:rPr>
          <w:rFonts w:ascii="Arial" w:eastAsia="Arial" w:hAnsi="Arial" w:cs="Arial"/>
          <w:b/>
          <w:i/>
          <w:sz w:val="22"/>
          <w:szCs w:val="22"/>
        </w:rPr>
        <w:t>N</w:t>
      </w:r>
    </w:p>
    <w:p w:rsidR="0056026F" w:rsidRDefault="0056026F">
      <w:pPr>
        <w:spacing w:before="11" w:line="240" w:lineRule="exact"/>
        <w:rPr>
          <w:sz w:val="24"/>
          <w:szCs w:val="24"/>
        </w:rPr>
      </w:pPr>
    </w:p>
    <w:p w:rsidR="0056026F" w:rsidRDefault="006B3276">
      <w:pPr>
        <w:ind w:left="838" w:right="8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/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 /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ees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ny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ce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pany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c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s. 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/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/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ees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deal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pany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and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/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pass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 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nda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chase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 secu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es.</w:t>
      </w:r>
    </w:p>
    <w:p w:rsidR="0056026F" w:rsidRDefault="0056026F">
      <w:pPr>
        <w:spacing w:before="13" w:line="240" w:lineRule="exact"/>
        <w:rPr>
          <w:sz w:val="24"/>
          <w:szCs w:val="24"/>
        </w:rPr>
      </w:pPr>
    </w:p>
    <w:p w:rsidR="0056026F" w:rsidRDefault="006B3276">
      <w:pPr>
        <w:ind w:left="838" w:right="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 be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osed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sz w:val="22"/>
          <w:szCs w:val="22"/>
        </w:rPr>
        <w:t>need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k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”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e.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such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ees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cha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</w:p>
    <w:p w:rsidR="0056026F" w:rsidRDefault="0056026F">
      <w:pPr>
        <w:spacing w:before="12" w:line="240" w:lineRule="exact"/>
        <w:rPr>
          <w:sz w:val="24"/>
          <w:szCs w:val="24"/>
        </w:rPr>
      </w:pPr>
    </w:p>
    <w:p w:rsidR="0056026F" w:rsidRDefault="006B3276">
      <w:pPr>
        <w:ind w:left="11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 xml:space="preserve">.       </w:t>
      </w:r>
      <w:r>
        <w:rPr>
          <w:rFonts w:ascii="Arial" w:eastAsia="Arial" w:hAnsi="Arial" w:cs="Arial"/>
          <w:b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VERV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i/>
          <w:sz w:val="22"/>
          <w:szCs w:val="22"/>
        </w:rPr>
        <w:t xml:space="preserve">W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i/>
          <w:sz w:val="22"/>
          <w:szCs w:val="22"/>
        </w:rPr>
        <w:t>F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i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COD</w:t>
      </w:r>
      <w:r>
        <w:rPr>
          <w:rFonts w:ascii="Arial" w:eastAsia="Arial" w:hAnsi="Arial" w:cs="Arial"/>
          <w:b/>
          <w:i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 xml:space="preserve"> O</w:t>
      </w:r>
      <w:r>
        <w:rPr>
          <w:rFonts w:ascii="Arial" w:eastAsia="Arial" w:hAnsi="Arial" w:cs="Arial"/>
          <w:b/>
          <w:i/>
          <w:sz w:val="22"/>
          <w:szCs w:val="22"/>
        </w:rPr>
        <w:t>F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4"/>
          <w:sz w:val="22"/>
          <w:szCs w:val="22"/>
        </w:rPr>
        <w:t>C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NDUCT</w:t>
      </w:r>
    </w:p>
    <w:p w:rsidR="0056026F" w:rsidRDefault="0056026F">
      <w:pPr>
        <w:spacing w:before="6" w:line="260" w:lineRule="exact"/>
        <w:rPr>
          <w:sz w:val="26"/>
          <w:szCs w:val="26"/>
        </w:rPr>
      </w:pPr>
    </w:p>
    <w:p w:rsidR="0056026F" w:rsidRDefault="006B3276">
      <w:pPr>
        <w:tabs>
          <w:tab w:val="left" w:pos="820"/>
        </w:tabs>
        <w:ind w:left="838" w:right="83" w:hanging="360"/>
        <w:jc w:val="both"/>
        <w:rPr>
          <w:rFonts w:ascii="Arial" w:eastAsia="Arial" w:hAnsi="Arial" w:cs="Arial"/>
          <w:sz w:val="22"/>
          <w:szCs w:val="22"/>
        </w:rPr>
        <w:sectPr w:rsidR="0056026F">
          <w:pgSz w:w="12240" w:h="15840"/>
          <w:pgMar w:top="1480" w:right="1680" w:bottom="280" w:left="1680" w:header="720" w:footer="720" w:gutter="0"/>
          <w:cols w:space="720"/>
        </w:sectPr>
      </w:pPr>
      <w:r>
        <w:rPr>
          <w:w w:val="131"/>
          <w:sz w:val="22"/>
          <w:szCs w:val="22"/>
        </w:rPr>
        <w:t>•</w:t>
      </w:r>
      <w:r>
        <w:rPr>
          <w:sz w:val="22"/>
          <w:szCs w:val="22"/>
        </w:rPr>
        <w:tab/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 w:rsidR="00A53A6E">
        <w:rPr>
          <w:rFonts w:ascii="Arial" w:eastAsia="Arial" w:hAnsi="Arial" w:cs="Arial"/>
          <w:spacing w:val="-1"/>
          <w:sz w:val="22"/>
          <w:szCs w:val="22"/>
        </w:rPr>
        <w:t>...................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Gr</w:t>
      </w:r>
      <w:r>
        <w:rPr>
          <w:rFonts w:ascii="Arial" w:eastAsia="Arial" w:hAnsi="Arial" w:cs="Arial"/>
          <w:sz w:val="22"/>
          <w:szCs w:val="22"/>
        </w:rPr>
        <w:t>oup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out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day</w:t>
      </w:r>
      <w:proofErr w:type="spellEnd"/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ade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/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squa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 ou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seconda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ecu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 based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ades.</w:t>
      </w:r>
    </w:p>
    <w:p w:rsidR="0056026F" w:rsidRDefault="0056026F">
      <w:pPr>
        <w:spacing w:before="17" w:line="280" w:lineRule="exact"/>
        <w:rPr>
          <w:sz w:val="28"/>
          <w:szCs w:val="28"/>
        </w:rPr>
      </w:pPr>
    </w:p>
    <w:p w:rsidR="0056026F" w:rsidRDefault="006B3276">
      <w:pPr>
        <w:tabs>
          <w:tab w:val="left" w:pos="800"/>
        </w:tabs>
        <w:spacing w:before="35"/>
        <w:ind w:left="800" w:right="82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w w:val="131"/>
          <w:sz w:val="22"/>
          <w:szCs w:val="22"/>
        </w:rPr>
        <w:t>•</w:t>
      </w:r>
      <w:r>
        <w:rPr>
          <w:sz w:val="22"/>
          <w:szCs w:val="22"/>
        </w:rPr>
        <w:tab/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ased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/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sub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bed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east</w:t>
      </w:r>
      <w:proofErr w:type="spellEnd"/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0 da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s.</w:t>
      </w:r>
    </w:p>
    <w:p w:rsidR="0056026F" w:rsidRDefault="006B3276">
      <w:pPr>
        <w:tabs>
          <w:tab w:val="left" w:pos="800"/>
        </w:tabs>
        <w:spacing w:before="13"/>
        <w:ind w:left="800" w:right="80" w:hanging="360"/>
        <w:jc w:val="both"/>
        <w:rPr>
          <w:rFonts w:ascii="Arial" w:eastAsia="Arial" w:hAnsi="Arial" w:cs="Arial"/>
          <w:sz w:val="22"/>
          <w:szCs w:val="22"/>
        </w:rPr>
        <w:sectPr w:rsidR="0056026F">
          <w:pgSz w:w="12240" w:h="15840"/>
          <w:pgMar w:top="1480" w:right="1680" w:bottom="280" w:left="1720" w:header="720" w:footer="720" w:gutter="0"/>
          <w:cols w:space="720"/>
        </w:sectPr>
      </w:pPr>
      <w:r>
        <w:rPr>
          <w:w w:val="131"/>
          <w:sz w:val="22"/>
          <w:szCs w:val="22"/>
        </w:rPr>
        <w:t>•</w:t>
      </w:r>
      <w:r>
        <w:rPr>
          <w:sz w:val="22"/>
          <w:szCs w:val="22"/>
        </w:rPr>
        <w:tab/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an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ee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ends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er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ans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or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 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ceed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spec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hen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shou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ance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ade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 xml:space="preserve">om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ance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.</w:t>
      </w:r>
    </w:p>
    <w:p w:rsidR="0056026F" w:rsidRDefault="0056026F">
      <w:pPr>
        <w:spacing w:before="5" w:line="120" w:lineRule="exact"/>
        <w:rPr>
          <w:sz w:val="13"/>
          <w:szCs w:val="13"/>
        </w:rPr>
      </w:pPr>
    </w:p>
    <w:p w:rsidR="0056026F" w:rsidRDefault="0056026F">
      <w:pPr>
        <w:spacing w:line="200" w:lineRule="exact"/>
      </w:pPr>
    </w:p>
    <w:p w:rsidR="0056026F" w:rsidRDefault="0056026F">
      <w:pPr>
        <w:spacing w:line="200" w:lineRule="exact"/>
      </w:pPr>
    </w:p>
    <w:p w:rsidR="0056026F" w:rsidRDefault="006B3276">
      <w:pPr>
        <w:spacing w:before="32"/>
        <w:ind w:left="170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FEFFFF"/>
          <w:spacing w:val="-1"/>
          <w:sz w:val="22"/>
          <w:szCs w:val="22"/>
          <w:highlight w:val="black"/>
        </w:rPr>
        <w:t>SEC</w:t>
      </w:r>
      <w:r>
        <w:rPr>
          <w:rFonts w:ascii="Arial" w:eastAsia="Arial" w:hAnsi="Arial" w:cs="Arial"/>
          <w:b/>
          <w:color w:val="FEFFFF"/>
          <w:spacing w:val="-3"/>
          <w:sz w:val="22"/>
          <w:szCs w:val="22"/>
          <w:highlight w:val="black"/>
        </w:rPr>
        <w:t>T</w:t>
      </w:r>
      <w:r>
        <w:rPr>
          <w:rFonts w:ascii="Arial" w:eastAsia="Arial" w:hAnsi="Arial" w:cs="Arial"/>
          <w:b/>
          <w:color w:val="FEFFFF"/>
          <w:spacing w:val="1"/>
          <w:sz w:val="22"/>
          <w:szCs w:val="22"/>
          <w:highlight w:val="black"/>
        </w:rPr>
        <w:t>ION</w:t>
      </w:r>
      <w:r>
        <w:rPr>
          <w:rFonts w:ascii="Arial" w:eastAsia="Arial" w:hAnsi="Arial" w:cs="Arial"/>
          <w:b/>
          <w:color w:val="FEFFFF"/>
          <w:spacing w:val="-1"/>
          <w:sz w:val="22"/>
          <w:szCs w:val="22"/>
          <w:highlight w:val="black"/>
        </w:rPr>
        <w:t xml:space="preserve"> B</w:t>
      </w:r>
      <w:r>
        <w:rPr>
          <w:rFonts w:ascii="Arial" w:eastAsia="Arial" w:hAnsi="Arial" w:cs="Arial"/>
          <w:b/>
          <w:color w:val="FEFFFF"/>
          <w:sz w:val="22"/>
          <w:szCs w:val="22"/>
          <w:highlight w:val="black"/>
        </w:rPr>
        <w:t>:</w:t>
      </w:r>
      <w:r>
        <w:rPr>
          <w:rFonts w:ascii="Arial" w:eastAsia="Arial" w:hAnsi="Arial" w:cs="Arial"/>
          <w:b/>
          <w:color w:val="FEFFFF"/>
          <w:spacing w:val="2"/>
          <w:sz w:val="22"/>
          <w:szCs w:val="22"/>
          <w:highlight w:val="black"/>
        </w:rPr>
        <w:t xml:space="preserve"> </w:t>
      </w:r>
      <w:r>
        <w:rPr>
          <w:rFonts w:ascii="Arial" w:eastAsia="Arial" w:hAnsi="Arial" w:cs="Arial"/>
          <w:b/>
          <w:color w:val="FEFFFF"/>
          <w:spacing w:val="-1"/>
          <w:sz w:val="22"/>
          <w:szCs w:val="22"/>
          <w:highlight w:val="black"/>
        </w:rPr>
        <w:t>PR</w:t>
      </w:r>
      <w:r>
        <w:rPr>
          <w:rFonts w:ascii="Arial" w:eastAsia="Arial" w:hAnsi="Arial" w:cs="Arial"/>
          <w:b/>
          <w:color w:val="FEFFFF"/>
          <w:spacing w:val="1"/>
          <w:sz w:val="22"/>
          <w:szCs w:val="22"/>
          <w:highlight w:val="black"/>
        </w:rPr>
        <w:t>O</w:t>
      </w:r>
      <w:r>
        <w:rPr>
          <w:rFonts w:ascii="Arial" w:eastAsia="Arial" w:hAnsi="Arial" w:cs="Arial"/>
          <w:b/>
          <w:color w:val="FEFFFF"/>
          <w:spacing w:val="-4"/>
          <w:sz w:val="22"/>
          <w:szCs w:val="22"/>
          <w:highlight w:val="black"/>
        </w:rPr>
        <w:t>H</w:t>
      </w:r>
      <w:r>
        <w:rPr>
          <w:rFonts w:ascii="Arial" w:eastAsia="Arial" w:hAnsi="Arial" w:cs="Arial"/>
          <w:b/>
          <w:color w:val="FEFFFF"/>
          <w:spacing w:val="1"/>
          <w:sz w:val="22"/>
          <w:szCs w:val="22"/>
          <w:highlight w:val="black"/>
        </w:rPr>
        <w:t>I</w:t>
      </w:r>
      <w:r>
        <w:rPr>
          <w:rFonts w:ascii="Arial" w:eastAsia="Arial" w:hAnsi="Arial" w:cs="Arial"/>
          <w:b/>
          <w:color w:val="FEFFFF"/>
          <w:spacing w:val="-1"/>
          <w:sz w:val="22"/>
          <w:szCs w:val="22"/>
          <w:highlight w:val="black"/>
        </w:rPr>
        <w:t>B</w:t>
      </w:r>
      <w:r>
        <w:rPr>
          <w:rFonts w:ascii="Arial" w:eastAsia="Arial" w:hAnsi="Arial" w:cs="Arial"/>
          <w:b/>
          <w:color w:val="FEFFFF"/>
          <w:spacing w:val="1"/>
          <w:sz w:val="22"/>
          <w:szCs w:val="22"/>
          <w:highlight w:val="black"/>
        </w:rPr>
        <w:t>I</w:t>
      </w:r>
      <w:r>
        <w:rPr>
          <w:rFonts w:ascii="Arial" w:eastAsia="Arial" w:hAnsi="Arial" w:cs="Arial"/>
          <w:b/>
          <w:color w:val="FEFFFF"/>
          <w:spacing w:val="-3"/>
          <w:sz w:val="22"/>
          <w:szCs w:val="22"/>
          <w:highlight w:val="black"/>
        </w:rPr>
        <w:t>T</w:t>
      </w:r>
      <w:r>
        <w:rPr>
          <w:rFonts w:ascii="Arial" w:eastAsia="Arial" w:hAnsi="Arial" w:cs="Arial"/>
          <w:b/>
          <w:color w:val="FEFFFF"/>
          <w:spacing w:val="1"/>
          <w:sz w:val="22"/>
          <w:szCs w:val="22"/>
          <w:highlight w:val="black"/>
        </w:rPr>
        <w:t>ION</w:t>
      </w:r>
      <w:r>
        <w:rPr>
          <w:rFonts w:ascii="Arial" w:eastAsia="Arial" w:hAnsi="Arial" w:cs="Arial"/>
          <w:b/>
          <w:color w:val="FEFFFF"/>
          <w:spacing w:val="-1"/>
          <w:sz w:val="22"/>
          <w:szCs w:val="22"/>
          <w:highlight w:val="black"/>
        </w:rPr>
        <w:t xml:space="preserve"> </w:t>
      </w:r>
      <w:r>
        <w:rPr>
          <w:rFonts w:ascii="Arial" w:eastAsia="Arial" w:hAnsi="Arial" w:cs="Arial"/>
          <w:b/>
          <w:color w:val="FEFFFF"/>
          <w:spacing w:val="-3"/>
          <w:sz w:val="22"/>
          <w:szCs w:val="22"/>
          <w:highlight w:val="black"/>
        </w:rPr>
        <w:t>T</w:t>
      </w:r>
      <w:r>
        <w:rPr>
          <w:rFonts w:ascii="Arial" w:eastAsia="Arial" w:hAnsi="Arial" w:cs="Arial"/>
          <w:b/>
          <w:color w:val="FEFFFF"/>
          <w:sz w:val="22"/>
          <w:szCs w:val="22"/>
          <w:highlight w:val="black"/>
        </w:rPr>
        <w:t>O</w:t>
      </w:r>
      <w:r>
        <w:rPr>
          <w:rFonts w:ascii="Arial" w:eastAsia="Arial" w:hAnsi="Arial" w:cs="Arial"/>
          <w:b/>
          <w:color w:val="FEFFFF"/>
          <w:spacing w:val="2"/>
          <w:sz w:val="22"/>
          <w:szCs w:val="22"/>
          <w:highlight w:val="black"/>
        </w:rPr>
        <w:t xml:space="preserve"> </w:t>
      </w:r>
      <w:r>
        <w:rPr>
          <w:rFonts w:ascii="Arial" w:eastAsia="Arial" w:hAnsi="Arial" w:cs="Arial"/>
          <w:b/>
          <w:color w:val="FEFFFF"/>
          <w:spacing w:val="-1"/>
          <w:sz w:val="22"/>
          <w:szCs w:val="22"/>
          <w:highlight w:val="black"/>
        </w:rPr>
        <w:t>D</w:t>
      </w:r>
      <w:r>
        <w:rPr>
          <w:rFonts w:ascii="Arial" w:eastAsia="Arial" w:hAnsi="Arial" w:cs="Arial"/>
          <w:b/>
          <w:color w:val="FEFFFF"/>
          <w:spacing w:val="2"/>
          <w:sz w:val="22"/>
          <w:szCs w:val="22"/>
          <w:highlight w:val="black"/>
        </w:rPr>
        <w:t>E</w:t>
      </w:r>
      <w:r>
        <w:rPr>
          <w:rFonts w:ascii="Arial" w:eastAsia="Arial" w:hAnsi="Arial" w:cs="Arial"/>
          <w:b/>
          <w:color w:val="FEFFFF"/>
          <w:spacing w:val="-8"/>
          <w:sz w:val="22"/>
          <w:szCs w:val="22"/>
          <w:highlight w:val="black"/>
        </w:rPr>
        <w:t>A</w:t>
      </w:r>
      <w:r>
        <w:rPr>
          <w:rFonts w:ascii="Arial" w:eastAsia="Arial" w:hAnsi="Arial" w:cs="Arial"/>
          <w:b/>
          <w:color w:val="FEFFFF"/>
          <w:sz w:val="22"/>
          <w:szCs w:val="22"/>
          <w:highlight w:val="black"/>
        </w:rPr>
        <w:t>L</w:t>
      </w:r>
      <w:r>
        <w:rPr>
          <w:rFonts w:ascii="Arial" w:eastAsia="Arial" w:hAnsi="Arial" w:cs="Arial"/>
          <w:b/>
          <w:color w:val="FEFFFF"/>
          <w:spacing w:val="1"/>
          <w:sz w:val="22"/>
          <w:szCs w:val="22"/>
          <w:highlight w:val="black"/>
        </w:rPr>
        <w:t xml:space="preserve"> IN</w:t>
      </w:r>
      <w:r>
        <w:rPr>
          <w:rFonts w:ascii="Arial" w:eastAsia="Arial" w:hAnsi="Arial" w:cs="Arial"/>
          <w:b/>
          <w:color w:val="FEFFFF"/>
          <w:spacing w:val="-1"/>
          <w:sz w:val="22"/>
          <w:szCs w:val="22"/>
          <w:highlight w:val="black"/>
        </w:rPr>
        <w:t xml:space="preserve"> SEC</w:t>
      </w:r>
      <w:r>
        <w:rPr>
          <w:rFonts w:ascii="Arial" w:eastAsia="Arial" w:hAnsi="Arial" w:cs="Arial"/>
          <w:b/>
          <w:color w:val="FEFFFF"/>
          <w:spacing w:val="1"/>
          <w:sz w:val="22"/>
          <w:szCs w:val="22"/>
          <w:highlight w:val="black"/>
        </w:rPr>
        <w:t>U</w:t>
      </w:r>
      <w:r>
        <w:rPr>
          <w:rFonts w:ascii="Arial" w:eastAsia="Arial" w:hAnsi="Arial" w:cs="Arial"/>
          <w:b/>
          <w:color w:val="FEFFFF"/>
          <w:spacing w:val="-1"/>
          <w:sz w:val="22"/>
          <w:szCs w:val="22"/>
          <w:highlight w:val="black"/>
        </w:rPr>
        <w:t>R</w:t>
      </w:r>
      <w:r>
        <w:rPr>
          <w:rFonts w:ascii="Arial" w:eastAsia="Arial" w:hAnsi="Arial" w:cs="Arial"/>
          <w:b/>
          <w:color w:val="FEFFFF"/>
          <w:spacing w:val="1"/>
          <w:sz w:val="22"/>
          <w:szCs w:val="22"/>
          <w:highlight w:val="black"/>
        </w:rPr>
        <w:t>I</w:t>
      </w:r>
      <w:r>
        <w:rPr>
          <w:rFonts w:ascii="Arial" w:eastAsia="Arial" w:hAnsi="Arial" w:cs="Arial"/>
          <w:b/>
          <w:color w:val="FEFFFF"/>
          <w:spacing w:val="-3"/>
          <w:sz w:val="22"/>
          <w:szCs w:val="22"/>
          <w:highlight w:val="black"/>
        </w:rPr>
        <w:t>T</w:t>
      </w:r>
      <w:r>
        <w:rPr>
          <w:rFonts w:ascii="Arial" w:eastAsia="Arial" w:hAnsi="Arial" w:cs="Arial"/>
          <w:b/>
          <w:color w:val="FEFFFF"/>
          <w:spacing w:val="1"/>
          <w:sz w:val="22"/>
          <w:szCs w:val="22"/>
          <w:highlight w:val="black"/>
        </w:rPr>
        <w:t>I</w:t>
      </w:r>
      <w:r>
        <w:rPr>
          <w:rFonts w:ascii="Arial" w:eastAsia="Arial" w:hAnsi="Arial" w:cs="Arial"/>
          <w:b/>
          <w:color w:val="FEFFFF"/>
          <w:spacing w:val="-1"/>
          <w:sz w:val="22"/>
          <w:szCs w:val="22"/>
          <w:highlight w:val="black"/>
        </w:rPr>
        <w:t>E</w:t>
      </w:r>
      <w:r>
        <w:rPr>
          <w:rFonts w:ascii="Arial" w:eastAsia="Arial" w:hAnsi="Arial" w:cs="Arial"/>
          <w:b/>
          <w:color w:val="FEFFFF"/>
          <w:sz w:val="22"/>
          <w:szCs w:val="22"/>
          <w:highlight w:val="black"/>
        </w:rPr>
        <w:t>S</w:t>
      </w:r>
    </w:p>
    <w:p w:rsidR="0056026F" w:rsidRDefault="0056026F">
      <w:pPr>
        <w:spacing w:before="16" w:line="240" w:lineRule="exact"/>
        <w:rPr>
          <w:sz w:val="24"/>
          <w:szCs w:val="24"/>
        </w:rPr>
      </w:pPr>
    </w:p>
    <w:p w:rsidR="0056026F" w:rsidRDefault="006B3276">
      <w:pPr>
        <w:ind w:left="840" w:right="79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.      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PR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IO</w:t>
      </w:r>
      <w:r>
        <w:rPr>
          <w:rFonts w:ascii="Arial" w:eastAsia="Arial" w:hAnsi="Arial" w:cs="Arial"/>
          <w:b/>
          <w:i/>
          <w:sz w:val="22"/>
          <w:szCs w:val="22"/>
        </w:rPr>
        <w:t>N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i/>
          <w:sz w:val="22"/>
          <w:szCs w:val="22"/>
        </w:rPr>
        <w:t>O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BU</w:t>
      </w:r>
      <w:r>
        <w:rPr>
          <w:rFonts w:ascii="Arial" w:eastAsia="Arial" w:hAnsi="Arial" w:cs="Arial"/>
          <w:b/>
          <w:i/>
          <w:sz w:val="22"/>
          <w:szCs w:val="22"/>
        </w:rPr>
        <w:t>Y /</w:t>
      </w:r>
      <w:r>
        <w:rPr>
          <w:rFonts w:ascii="Arial" w:eastAsia="Arial" w:hAnsi="Arial" w:cs="Arial"/>
          <w:b/>
          <w:i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SE</w:t>
      </w:r>
      <w:r>
        <w:rPr>
          <w:rFonts w:ascii="Arial" w:eastAsia="Arial" w:hAnsi="Arial" w:cs="Arial"/>
          <w:b/>
          <w:i/>
          <w:sz w:val="22"/>
          <w:szCs w:val="22"/>
        </w:rPr>
        <w:t>LL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/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i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HER</w:t>
      </w:r>
      <w:r>
        <w:rPr>
          <w:rFonts w:ascii="Arial" w:eastAsia="Arial" w:hAnsi="Arial" w:cs="Arial"/>
          <w:b/>
          <w:i/>
          <w:sz w:val="22"/>
          <w:szCs w:val="22"/>
        </w:rPr>
        <w:t>W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i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DEA</w:t>
      </w:r>
      <w:r>
        <w:rPr>
          <w:rFonts w:ascii="Arial" w:eastAsia="Arial" w:hAnsi="Arial" w:cs="Arial"/>
          <w:b/>
          <w:i/>
          <w:sz w:val="22"/>
          <w:szCs w:val="22"/>
        </w:rPr>
        <w:t>L</w:t>
      </w:r>
      <w:r>
        <w:rPr>
          <w:rFonts w:ascii="Arial" w:eastAsia="Arial" w:hAnsi="Arial" w:cs="Arial"/>
          <w:b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i/>
          <w:sz w:val="22"/>
          <w:szCs w:val="22"/>
        </w:rPr>
        <w:t>N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i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SECUR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i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i/>
          <w:sz w:val="22"/>
          <w:szCs w:val="22"/>
        </w:rPr>
        <w:t>S</w:t>
      </w:r>
      <w:r>
        <w:rPr>
          <w:rFonts w:ascii="Arial" w:eastAsia="Arial" w:hAnsi="Arial" w:cs="Arial"/>
          <w:b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i/>
          <w:sz w:val="22"/>
          <w:szCs w:val="22"/>
        </w:rPr>
        <w:t xml:space="preserve">F </w:t>
      </w:r>
      <w:r w:rsidR="00A53A6E">
        <w:rPr>
          <w:rFonts w:ascii="Arial" w:eastAsia="Arial" w:hAnsi="Arial" w:cs="Arial"/>
          <w:b/>
          <w:i/>
          <w:spacing w:val="-1"/>
          <w:sz w:val="22"/>
          <w:szCs w:val="22"/>
        </w:rPr>
        <w:t xml:space="preserve">................... 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 xml:space="preserve"> LIMITED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i/>
          <w:sz w:val="22"/>
          <w:szCs w:val="22"/>
        </w:rPr>
        <w:t>R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i/>
          <w:sz w:val="22"/>
          <w:szCs w:val="22"/>
        </w:rPr>
        <w:t>N T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i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SECUR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i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i/>
          <w:sz w:val="22"/>
          <w:szCs w:val="22"/>
        </w:rPr>
        <w:t>S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i/>
          <w:sz w:val="22"/>
          <w:szCs w:val="22"/>
        </w:rPr>
        <w:t>F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i/>
          <w:sz w:val="22"/>
          <w:szCs w:val="22"/>
        </w:rPr>
        <w:t>L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i/>
          <w:sz w:val="22"/>
          <w:szCs w:val="22"/>
        </w:rPr>
        <w:t>TS</w:t>
      </w:r>
    </w:p>
    <w:p w:rsidR="0056026F" w:rsidRDefault="0056026F">
      <w:pPr>
        <w:spacing w:before="10" w:line="240" w:lineRule="exact"/>
        <w:rPr>
          <w:sz w:val="24"/>
          <w:szCs w:val="24"/>
        </w:rPr>
      </w:pPr>
    </w:p>
    <w:p w:rsidR="0056026F" w:rsidRDefault="006B3276">
      <w:pPr>
        <w:tabs>
          <w:tab w:val="left" w:pos="820"/>
        </w:tabs>
        <w:ind w:left="840" w:right="82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>.</w:t>
      </w: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 xml:space="preserve">ny   </w:t>
      </w:r>
      <w:r>
        <w:rPr>
          <w:rFonts w:ascii="Arial" w:eastAsia="Arial" w:hAnsi="Arial" w:cs="Arial"/>
          <w:i/>
          <w:spacing w:val="-1"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>m</w:t>
      </w:r>
      <w:r>
        <w:rPr>
          <w:rFonts w:ascii="Arial" w:eastAsia="Arial" w:hAnsi="Arial" w:cs="Arial"/>
          <w:i/>
          <w:sz w:val="22"/>
          <w:szCs w:val="22"/>
        </w:rPr>
        <w:t>p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z w:val="22"/>
          <w:szCs w:val="22"/>
        </w:rPr>
        <w:t xml:space="preserve">oyee,  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w</w:t>
      </w:r>
      <w:r>
        <w:rPr>
          <w:rFonts w:ascii="Arial" w:eastAsia="Arial" w:hAnsi="Arial" w:cs="Arial"/>
          <w:i/>
          <w:sz w:val="22"/>
          <w:szCs w:val="22"/>
        </w:rPr>
        <w:t xml:space="preserve">hen </w:t>
      </w:r>
      <w:r>
        <w:rPr>
          <w:rFonts w:ascii="Arial" w:eastAsia="Arial" w:hAnsi="Arial" w:cs="Arial"/>
          <w:i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 xml:space="preserve">n </w:t>
      </w:r>
      <w:r>
        <w:rPr>
          <w:rFonts w:ascii="Arial" w:eastAsia="Arial" w:hAnsi="Arial" w:cs="Arial"/>
          <w:i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possess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 xml:space="preserve">on </w:t>
      </w:r>
      <w:r>
        <w:rPr>
          <w:rFonts w:ascii="Arial" w:eastAsia="Arial" w:hAnsi="Arial" w:cs="Arial"/>
          <w:i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 xml:space="preserve">of  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 xml:space="preserve">any </w:t>
      </w:r>
      <w:r>
        <w:rPr>
          <w:rFonts w:ascii="Arial" w:eastAsia="Arial" w:hAnsi="Arial" w:cs="Arial"/>
          <w:i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unpub</w:t>
      </w:r>
      <w:r>
        <w:rPr>
          <w:rFonts w:ascii="Arial" w:eastAsia="Arial" w:hAnsi="Arial" w:cs="Arial"/>
          <w:i/>
          <w:spacing w:val="-1"/>
          <w:sz w:val="22"/>
          <w:szCs w:val="22"/>
        </w:rPr>
        <w:t>li</w:t>
      </w:r>
      <w:r>
        <w:rPr>
          <w:rFonts w:ascii="Arial" w:eastAsia="Arial" w:hAnsi="Arial" w:cs="Arial"/>
          <w:i/>
          <w:sz w:val="22"/>
          <w:szCs w:val="22"/>
        </w:rPr>
        <w:t xml:space="preserve">shed </w:t>
      </w:r>
      <w:r>
        <w:rPr>
          <w:rFonts w:ascii="Arial" w:eastAsia="Arial" w:hAnsi="Arial" w:cs="Arial"/>
          <w:i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p</w:t>
      </w:r>
      <w:r>
        <w:rPr>
          <w:rFonts w:ascii="Arial" w:eastAsia="Arial" w:hAnsi="Arial" w:cs="Arial"/>
          <w:i/>
          <w:spacing w:val="3"/>
          <w:sz w:val="22"/>
          <w:szCs w:val="22"/>
        </w:rPr>
        <w:t>r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 xml:space="preserve">ce </w:t>
      </w:r>
      <w:r>
        <w:rPr>
          <w:rFonts w:ascii="Arial" w:eastAsia="Arial" w:hAnsi="Arial" w:cs="Arial"/>
          <w:i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sens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 xml:space="preserve">ve 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1"/>
          <w:sz w:val="22"/>
          <w:szCs w:val="22"/>
        </w:rPr>
        <w:t>f</w:t>
      </w:r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pacing w:val="1"/>
          <w:sz w:val="22"/>
          <w:szCs w:val="22"/>
        </w:rPr>
        <w:t>rm</w:t>
      </w:r>
      <w:r>
        <w:rPr>
          <w:rFonts w:ascii="Arial" w:eastAsia="Arial" w:hAnsi="Arial" w:cs="Arial"/>
          <w:i/>
          <w:spacing w:val="-3"/>
          <w:sz w:val="22"/>
          <w:szCs w:val="22"/>
        </w:rPr>
        <w:t>a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on,</w:t>
      </w:r>
      <w:r>
        <w:rPr>
          <w:rFonts w:ascii="Arial" w:eastAsia="Arial" w:hAnsi="Arial" w:cs="Arial"/>
          <w:i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p</w:t>
      </w:r>
      <w:r>
        <w:rPr>
          <w:rFonts w:ascii="Arial" w:eastAsia="Arial" w:hAnsi="Arial" w:cs="Arial"/>
          <w:i/>
          <w:spacing w:val="-3"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>rt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ng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C</w:t>
      </w:r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pacing w:val="1"/>
          <w:sz w:val="22"/>
          <w:szCs w:val="22"/>
        </w:rPr>
        <w:t>m</w:t>
      </w:r>
      <w:r>
        <w:rPr>
          <w:rFonts w:ascii="Arial" w:eastAsia="Arial" w:hAnsi="Arial" w:cs="Arial"/>
          <w:i/>
          <w:sz w:val="22"/>
          <w:szCs w:val="22"/>
        </w:rPr>
        <w:t>pany</w:t>
      </w:r>
      <w:r>
        <w:rPr>
          <w:rFonts w:ascii="Arial" w:eastAsia="Arial" w:hAnsi="Arial" w:cs="Arial"/>
          <w:i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A or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any</w:t>
      </w:r>
      <w:r>
        <w:rPr>
          <w:rFonts w:ascii="Arial" w:eastAsia="Arial" w:hAnsi="Arial" w:cs="Arial"/>
          <w:i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f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he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c</w:t>
      </w:r>
      <w:r>
        <w:rPr>
          <w:rFonts w:ascii="Arial" w:eastAsia="Arial" w:hAnsi="Arial" w:cs="Arial"/>
          <w:i/>
          <w:spacing w:val="-1"/>
          <w:sz w:val="22"/>
          <w:szCs w:val="22"/>
        </w:rPr>
        <w:t>li</w:t>
      </w:r>
      <w:r>
        <w:rPr>
          <w:rFonts w:ascii="Arial" w:eastAsia="Arial" w:hAnsi="Arial" w:cs="Arial"/>
          <w:i/>
          <w:sz w:val="22"/>
          <w:szCs w:val="22"/>
        </w:rPr>
        <w:t>en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of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C</w:t>
      </w:r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pacing w:val="1"/>
          <w:sz w:val="22"/>
          <w:szCs w:val="22"/>
        </w:rPr>
        <w:t>m</w:t>
      </w:r>
      <w:r>
        <w:rPr>
          <w:rFonts w:ascii="Arial" w:eastAsia="Arial" w:hAnsi="Arial" w:cs="Arial"/>
          <w:i/>
          <w:sz w:val="22"/>
          <w:szCs w:val="22"/>
        </w:rPr>
        <w:t>pany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f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lli</w:t>
      </w:r>
      <w:r>
        <w:rPr>
          <w:rFonts w:ascii="Arial" w:eastAsia="Arial" w:hAnsi="Arial" w:cs="Arial"/>
          <w:i/>
          <w:sz w:val="22"/>
          <w:szCs w:val="22"/>
        </w:rPr>
        <w:t>ng under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 w:rsidR="00A53A6E">
        <w:rPr>
          <w:rFonts w:ascii="Arial" w:eastAsia="Arial" w:hAnsi="Arial" w:cs="Arial"/>
          <w:i/>
          <w:spacing w:val="-1"/>
          <w:sz w:val="22"/>
          <w:szCs w:val="22"/>
        </w:rPr>
        <w:t>...................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Gr</w:t>
      </w:r>
      <w:r>
        <w:rPr>
          <w:rFonts w:ascii="Arial" w:eastAsia="Arial" w:hAnsi="Arial" w:cs="Arial"/>
          <w:i/>
          <w:sz w:val="22"/>
          <w:szCs w:val="22"/>
        </w:rPr>
        <w:t>ou</w:t>
      </w:r>
      <w:r>
        <w:rPr>
          <w:rFonts w:ascii="Arial" w:eastAsia="Arial" w:hAnsi="Arial" w:cs="Arial"/>
          <w:i/>
          <w:spacing w:val="-3"/>
          <w:sz w:val="22"/>
          <w:szCs w:val="22"/>
        </w:rPr>
        <w:t>p</w:t>
      </w:r>
      <w:r>
        <w:rPr>
          <w:rFonts w:ascii="Arial" w:eastAsia="Arial" w:hAnsi="Arial" w:cs="Arial"/>
          <w:i/>
          <w:sz w:val="22"/>
          <w:szCs w:val="22"/>
        </w:rPr>
        <w:t>, sha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z w:val="22"/>
          <w:szCs w:val="22"/>
        </w:rPr>
        <w:t>l no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:</w:t>
      </w:r>
    </w:p>
    <w:p w:rsidR="0056026F" w:rsidRDefault="0056026F">
      <w:pPr>
        <w:spacing w:before="8" w:line="260" w:lineRule="exact"/>
        <w:rPr>
          <w:sz w:val="26"/>
          <w:szCs w:val="26"/>
        </w:rPr>
      </w:pPr>
    </w:p>
    <w:p w:rsidR="0056026F" w:rsidRDefault="006B3276">
      <w:pPr>
        <w:tabs>
          <w:tab w:val="left" w:pos="1180"/>
        </w:tabs>
        <w:ind w:left="1200" w:right="84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w w:val="131"/>
          <w:sz w:val="22"/>
          <w:szCs w:val="22"/>
        </w:rPr>
        <w:t>•</w:t>
      </w:r>
      <w:r>
        <w:rPr>
          <w:sz w:val="22"/>
          <w:szCs w:val="22"/>
        </w:rPr>
        <w:tab/>
      </w:r>
      <w:r>
        <w:rPr>
          <w:rFonts w:ascii="Arial" w:eastAsia="Arial" w:hAnsi="Arial" w:cs="Arial"/>
          <w:i/>
          <w:spacing w:val="-1"/>
          <w:sz w:val="22"/>
          <w:szCs w:val="22"/>
        </w:rPr>
        <w:t>B</w:t>
      </w:r>
      <w:r>
        <w:rPr>
          <w:rFonts w:ascii="Arial" w:eastAsia="Arial" w:hAnsi="Arial" w:cs="Arial"/>
          <w:i/>
          <w:sz w:val="22"/>
          <w:szCs w:val="22"/>
        </w:rPr>
        <w:t>uy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/ se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z w:val="22"/>
          <w:szCs w:val="22"/>
        </w:rPr>
        <w:t>l /</w:t>
      </w:r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 xml:space="preserve">deal 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secu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pacing w:val="-4"/>
          <w:sz w:val="22"/>
          <w:szCs w:val="22"/>
        </w:rPr>
        <w:t>i</w:t>
      </w:r>
      <w:r>
        <w:rPr>
          <w:rFonts w:ascii="Arial" w:eastAsia="Arial" w:hAnsi="Arial" w:cs="Arial"/>
          <w:i/>
          <w:spacing w:val="-1"/>
          <w:sz w:val="22"/>
          <w:szCs w:val="22"/>
        </w:rPr>
        <w:t>ti</w:t>
      </w:r>
      <w:r>
        <w:rPr>
          <w:rFonts w:ascii="Arial" w:eastAsia="Arial" w:hAnsi="Arial" w:cs="Arial"/>
          <w:i/>
          <w:sz w:val="22"/>
          <w:szCs w:val="22"/>
        </w:rPr>
        <w:t>es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of</w:t>
      </w:r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C</w:t>
      </w:r>
      <w:r>
        <w:rPr>
          <w:rFonts w:ascii="Arial" w:eastAsia="Arial" w:hAnsi="Arial" w:cs="Arial"/>
          <w:i/>
          <w:spacing w:val="-3"/>
          <w:sz w:val="22"/>
          <w:szCs w:val="22"/>
        </w:rPr>
        <w:t>o</w:t>
      </w:r>
      <w:r>
        <w:rPr>
          <w:rFonts w:ascii="Arial" w:eastAsia="Arial" w:hAnsi="Arial" w:cs="Arial"/>
          <w:i/>
          <w:spacing w:val="1"/>
          <w:sz w:val="22"/>
          <w:szCs w:val="22"/>
        </w:rPr>
        <w:t>m</w:t>
      </w:r>
      <w:r>
        <w:rPr>
          <w:rFonts w:ascii="Arial" w:eastAsia="Arial" w:hAnsi="Arial" w:cs="Arial"/>
          <w:i/>
          <w:sz w:val="22"/>
          <w:szCs w:val="22"/>
        </w:rPr>
        <w:t>pany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or any</w:t>
      </w:r>
      <w:r>
        <w:rPr>
          <w:rFonts w:ascii="Arial" w:eastAsia="Arial" w:hAnsi="Arial" w:cs="Arial"/>
          <w:i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 xml:space="preserve">of 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he</w:t>
      </w:r>
      <w:r>
        <w:rPr>
          <w:rFonts w:ascii="Arial" w:eastAsia="Arial" w:hAnsi="Arial" w:cs="Arial"/>
          <w:i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c</w:t>
      </w:r>
      <w:r>
        <w:rPr>
          <w:rFonts w:ascii="Arial" w:eastAsia="Arial" w:hAnsi="Arial" w:cs="Arial"/>
          <w:i/>
          <w:spacing w:val="-1"/>
          <w:sz w:val="22"/>
          <w:szCs w:val="22"/>
        </w:rPr>
        <w:t>li</w:t>
      </w:r>
      <w:r>
        <w:rPr>
          <w:rFonts w:ascii="Arial" w:eastAsia="Arial" w:hAnsi="Arial" w:cs="Arial"/>
          <w:i/>
          <w:sz w:val="22"/>
          <w:szCs w:val="22"/>
        </w:rPr>
        <w:t>en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f</w:t>
      </w:r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C</w:t>
      </w:r>
      <w:r>
        <w:rPr>
          <w:rFonts w:ascii="Arial" w:eastAsia="Arial" w:hAnsi="Arial" w:cs="Arial"/>
          <w:i/>
          <w:spacing w:val="-3"/>
          <w:sz w:val="22"/>
          <w:szCs w:val="22"/>
        </w:rPr>
        <w:t>o</w:t>
      </w:r>
      <w:r>
        <w:rPr>
          <w:rFonts w:ascii="Arial" w:eastAsia="Arial" w:hAnsi="Arial" w:cs="Arial"/>
          <w:i/>
          <w:spacing w:val="1"/>
          <w:sz w:val="22"/>
          <w:szCs w:val="22"/>
        </w:rPr>
        <w:t>m</w:t>
      </w:r>
      <w:r>
        <w:rPr>
          <w:rFonts w:ascii="Arial" w:eastAsia="Arial" w:hAnsi="Arial" w:cs="Arial"/>
          <w:i/>
          <w:sz w:val="22"/>
          <w:szCs w:val="22"/>
        </w:rPr>
        <w:t>pa</w:t>
      </w:r>
      <w:r>
        <w:rPr>
          <w:rFonts w:ascii="Arial" w:eastAsia="Arial" w:hAnsi="Arial" w:cs="Arial"/>
          <w:i/>
          <w:spacing w:val="-3"/>
          <w:sz w:val="22"/>
          <w:szCs w:val="22"/>
        </w:rPr>
        <w:t>n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 xml:space="preserve">es </w:t>
      </w:r>
      <w:r>
        <w:rPr>
          <w:rFonts w:ascii="Arial" w:eastAsia="Arial" w:hAnsi="Arial" w:cs="Arial"/>
          <w:i/>
          <w:spacing w:val="1"/>
          <w:sz w:val="22"/>
          <w:szCs w:val="22"/>
        </w:rPr>
        <w:t>f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lli</w:t>
      </w:r>
      <w:r>
        <w:rPr>
          <w:rFonts w:ascii="Arial" w:eastAsia="Arial" w:hAnsi="Arial" w:cs="Arial"/>
          <w:i/>
          <w:sz w:val="22"/>
          <w:szCs w:val="22"/>
        </w:rPr>
        <w:t>ng</w:t>
      </w:r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under</w:t>
      </w:r>
      <w:r>
        <w:rPr>
          <w:rFonts w:ascii="Arial" w:eastAsia="Arial" w:hAnsi="Arial" w:cs="Arial"/>
          <w:i/>
          <w:spacing w:val="4"/>
          <w:sz w:val="22"/>
          <w:szCs w:val="22"/>
        </w:rPr>
        <w:t xml:space="preserve"> </w:t>
      </w:r>
      <w:r w:rsidR="00A53A6E">
        <w:rPr>
          <w:rFonts w:ascii="Arial" w:eastAsia="Arial" w:hAnsi="Arial" w:cs="Arial"/>
          <w:i/>
          <w:spacing w:val="-1"/>
          <w:sz w:val="22"/>
          <w:szCs w:val="22"/>
        </w:rPr>
        <w:t>...................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Gr</w:t>
      </w:r>
      <w:r>
        <w:rPr>
          <w:rFonts w:ascii="Arial" w:eastAsia="Arial" w:hAnsi="Arial" w:cs="Arial"/>
          <w:i/>
          <w:sz w:val="22"/>
          <w:szCs w:val="22"/>
        </w:rPr>
        <w:t>ou</w:t>
      </w:r>
      <w:r>
        <w:rPr>
          <w:rFonts w:ascii="Arial" w:eastAsia="Arial" w:hAnsi="Arial" w:cs="Arial"/>
          <w:i/>
          <w:spacing w:val="-3"/>
          <w:sz w:val="22"/>
          <w:szCs w:val="22"/>
        </w:rPr>
        <w:t>p</w:t>
      </w:r>
      <w:r>
        <w:rPr>
          <w:rFonts w:ascii="Arial" w:eastAsia="Arial" w:hAnsi="Arial" w:cs="Arial"/>
          <w:i/>
          <w:sz w:val="22"/>
          <w:szCs w:val="22"/>
        </w:rPr>
        <w:t>,</w:t>
      </w:r>
      <w:r>
        <w:rPr>
          <w:rFonts w:ascii="Arial" w:eastAsia="Arial" w:hAnsi="Arial" w:cs="Arial"/>
          <w:i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her</w:t>
      </w:r>
      <w:r>
        <w:rPr>
          <w:rFonts w:ascii="Arial" w:eastAsia="Arial" w:hAnsi="Arial" w:cs="Arial"/>
          <w:i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 xml:space="preserve">on 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he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r</w:t>
      </w:r>
      <w:r>
        <w:rPr>
          <w:rFonts w:ascii="Arial" w:eastAsia="Arial" w:hAnsi="Arial" w:cs="Arial"/>
          <w:i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</w:rPr>
        <w:t>o</w:t>
      </w:r>
      <w:r>
        <w:rPr>
          <w:rFonts w:ascii="Arial" w:eastAsia="Arial" w:hAnsi="Arial" w:cs="Arial"/>
          <w:i/>
          <w:spacing w:val="1"/>
          <w:sz w:val="22"/>
          <w:szCs w:val="22"/>
        </w:rPr>
        <w:t>w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be</w:t>
      </w:r>
      <w:r>
        <w:rPr>
          <w:rFonts w:ascii="Arial" w:eastAsia="Arial" w:hAnsi="Arial" w:cs="Arial"/>
          <w:i/>
          <w:spacing w:val="-3"/>
          <w:sz w:val="22"/>
          <w:szCs w:val="22"/>
        </w:rPr>
        <w:t>h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z w:val="22"/>
          <w:szCs w:val="22"/>
        </w:rPr>
        <w:t>f</w:t>
      </w:r>
      <w:r>
        <w:rPr>
          <w:rFonts w:ascii="Arial" w:eastAsia="Arial" w:hAnsi="Arial" w:cs="Arial"/>
          <w:i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or</w:t>
      </w:r>
      <w:r>
        <w:rPr>
          <w:rFonts w:ascii="Arial" w:eastAsia="Arial" w:hAnsi="Arial" w:cs="Arial"/>
          <w:i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on</w:t>
      </w:r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beha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z w:val="22"/>
          <w:szCs w:val="22"/>
        </w:rPr>
        <w:t>f</w:t>
      </w:r>
      <w:r>
        <w:rPr>
          <w:rFonts w:ascii="Arial" w:eastAsia="Arial" w:hAnsi="Arial" w:cs="Arial"/>
          <w:i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f</w:t>
      </w:r>
      <w:r>
        <w:rPr>
          <w:rFonts w:ascii="Arial" w:eastAsia="Arial" w:hAnsi="Arial" w:cs="Arial"/>
          <w:i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any</w:t>
      </w:r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</w:rPr>
        <w:t>o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her pe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son.</w:t>
      </w:r>
    </w:p>
    <w:p w:rsidR="0056026F" w:rsidRDefault="006B3276">
      <w:pPr>
        <w:tabs>
          <w:tab w:val="left" w:pos="1200"/>
        </w:tabs>
        <w:spacing w:before="13"/>
        <w:ind w:left="1200" w:right="86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w w:val="131"/>
          <w:sz w:val="22"/>
          <w:szCs w:val="22"/>
        </w:rPr>
        <w:t>•</w:t>
      </w:r>
      <w:r>
        <w:rPr>
          <w:sz w:val="22"/>
          <w:szCs w:val="22"/>
        </w:rPr>
        <w:tab/>
      </w:r>
      <w:r>
        <w:rPr>
          <w:rFonts w:ascii="Arial" w:eastAsia="Arial" w:hAnsi="Arial" w:cs="Arial"/>
          <w:i/>
          <w:spacing w:val="-1"/>
          <w:sz w:val="22"/>
          <w:szCs w:val="22"/>
        </w:rPr>
        <w:t>C</w:t>
      </w:r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pacing w:val="1"/>
          <w:sz w:val="22"/>
          <w:szCs w:val="22"/>
        </w:rPr>
        <w:t>mm</w:t>
      </w:r>
      <w:r>
        <w:rPr>
          <w:rFonts w:ascii="Arial" w:eastAsia="Arial" w:hAnsi="Arial" w:cs="Arial"/>
          <w:i/>
          <w:sz w:val="22"/>
          <w:szCs w:val="22"/>
        </w:rPr>
        <w:t>un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ca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pacing w:val="-3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 xml:space="preserve">,  </w:t>
      </w:r>
      <w:r>
        <w:rPr>
          <w:rFonts w:ascii="Arial" w:eastAsia="Arial" w:hAnsi="Arial" w:cs="Arial"/>
          <w:i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 xml:space="preserve">counsel  </w:t>
      </w:r>
      <w:r>
        <w:rPr>
          <w:rFonts w:ascii="Arial" w:eastAsia="Arial" w:hAnsi="Arial" w:cs="Arial"/>
          <w:i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 xml:space="preserve">or  </w:t>
      </w:r>
      <w:r>
        <w:rPr>
          <w:rFonts w:ascii="Arial" w:eastAsia="Arial" w:hAnsi="Arial" w:cs="Arial"/>
          <w:i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p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ocu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 xml:space="preserve">e  </w:t>
      </w:r>
      <w:r>
        <w:rPr>
          <w:rFonts w:ascii="Arial" w:eastAsia="Arial" w:hAnsi="Arial" w:cs="Arial"/>
          <w:i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 xml:space="preserve">any  </w:t>
      </w:r>
      <w:r>
        <w:rPr>
          <w:rFonts w:ascii="Arial" w:eastAsia="Arial" w:hAnsi="Arial" w:cs="Arial"/>
          <w:i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u</w:t>
      </w:r>
      <w:r>
        <w:rPr>
          <w:rFonts w:ascii="Arial" w:eastAsia="Arial" w:hAnsi="Arial" w:cs="Arial"/>
          <w:i/>
          <w:spacing w:val="-3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pub</w:t>
      </w:r>
      <w:r>
        <w:rPr>
          <w:rFonts w:ascii="Arial" w:eastAsia="Arial" w:hAnsi="Arial" w:cs="Arial"/>
          <w:i/>
          <w:spacing w:val="-1"/>
          <w:sz w:val="22"/>
          <w:szCs w:val="22"/>
        </w:rPr>
        <w:t>li</w:t>
      </w:r>
      <w:r>
        <w:rPr>
          <w:rFonts w:ascii="Arial" w:eastAsia="Arial" w:hAnsi="Arial" w:cs="Arial"/>
          <w:i/>
          <w:sz w:val="22"/>
          <w:szCs w:val="22"/>
        </w:rPr>
        <w:t xml:space="preserve">shed  </w:t>
      </w:r>
      <w:r>
        <w:rPr>
          <w:rFonts w:ascii="Arial" w:eastAsia="Arial" w:hAnsi="Arial" w:cs="Arial"/>
          <w:i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p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 xml:space="preserve">ce  </w:t>
      </w:r>
      <w:r>
        <w:rPr>
          <w:rFonts w:ascii="Arial" w:eastAsia="Arial" w:hAnsi="Arial" w:cs="Arial"/>
          <w:i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sens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 xml:space="preserve">ve 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1"/>
          <w:sz w:val="22"/>
          <w:szCs w:val="22"/>
        </w:rPr>
        <w:t>f</w:t>
      </w:r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pacing w:val="1"/>
          <w:sz w:val="22"/>
          <w:szCs w:val="22"/>
        </w:rPr>
        <w:t>rm</w:t>
      </w:r>
      <w:r>
        <w:rPr>
          <w:rFonts w:ascii="Arial" w:eastAsia="Arial" w:hAnsi="Arial" w:cs="Arial"/>
          <w:i/>
          <w:spacing w:val="-3"/>
          <w:sz w:val="22"/>
          <w:szCs w:val="22"/>
        </w:rPr>
        <w:t>a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on</w:t>
      </w:r>
      <w:r>
        <w:rPr>
          <w:rFonts w:ascii="Arial" w:eastAsia="Arial" w:hAnsi="Arial" w:cs="Arial"/>
          <w:i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any</w:t>
      </w:r>
      <w:r>
        <w:rPr>
          <w:rFonts w:ascii="Arial" w:eastAsia="Arial" w:hAnsi="Arial" w:cs="Arial"/>
          <w:i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pe</w:t>
      </w:r>
      <w:r>
        <w:rPr>
          <w:rFonts w:ascii="Arial" w:eastAsia="Arial" w:hAnsi="Arial" w:cs="Arial"/>
          <w:i/>
          <w:spacing w:val="-2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-3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n.</w:t>
      </w:r>
    </w:p>
    <w:p w:rsidR="0056026F" w:rsidRDefault="0056026F">
      <w:pPr>
        <w:spacing w:before="13" w:line="240" w:lineRule="exact"/>
        <w:rPr>
          <w:sz w:val="24"/>
          <w:szCs w:val="24"/>
        </w:rPr>
      </w:pPr>
    </w:p>
    <w:p w:rsidR="0056026F" w:rsidRDefault="006B3276">
      <w:pPr>
        <w:ind w:left="840" w:right="8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pacing w:val="-1"/>
          <w:sz w:val="22"/>
          <w:szCs w:val="22"/>
        </w:rPr>
        <w:t>P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ov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 xml:space="preserve">ded 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hat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no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h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ng c</w:t>
      </w:r>
      <w:r>
        <w:rPr>
          <w:rFonts w:ascii="Arial" w:eastAsia="Arial" w:hAnsi="Arial" w:cs="Arial"/>
          <w:i/>
          <w:spacing w:val="-3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ned above sha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z w:val="22"/>
          <w:szCs w:val="22"/>
        </w:rPr>
        <w:t xml:space="preserve">l be </w:t>
      </w:r>
      <w:r>
        <w:rPr>
          <w:rFonts w:ascii="Arial" w:eastAsia="Arial" w:hAnsi="Arial" w:cs="Arial"/>
          <w:i/>
          <w:spacing w:val="2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>pp</w:t>
      </w:r>
      <w:r>
        <w:rPr>
          <w:rFonts w:ascii="Arial" w:eastAsia="Arial" w:hAnsi="Arial" w:cs="Arial"/>
          <w:i/>
          <w:spacing w:val="-1"/>
          <w:sz w:val="22"/>
          <w:szCs w:val="22"/>
        </w:rPr>
        <w:t>li</w:t>
      </w:r>
      <w:r>
        <w:rPr>
          <w:rFonts w:ascii="Arial" w:eastAsia="Arial" w:hAnsi="Arial" w:cs="Arial"/>
          <w:i/>
          <w:sz w:val="22"/>
          <w:szCs w:val="22"/>
        </w:rPr>
        <w:t>cab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z w:val="22"/>
          <w:szCs w:val="22"/>
        </w:rPr>
        <w:t xml:space="preserve">e 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o any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co</w:t>
      </w:r>
      <w:r>
        <w:rPr>
          <w:rFonts w:ascii="Arial" w:eastAsia="Arial" w:hAnsi="Arial" w:cs="Arial"/>
          <w:i/>
          <w:spacing w:val="1"/>
          <w:sz w:val="22"/>
          <w:szCs w:val="22"/>
        </w:rPr>
        <w:t>mm</w:t>
      </w:r>
      <w:r>
        <w:rPr>
          <w:rFonts w:ascii="Arial" w:eastAsia="Arial" w:hAnsi="Arial" w:cs="Arial"/>
          <w:i/>
          <w:sz w:val="22"/>
          <w:szCs w:val="22"/>
        </w:rPr>
        <w:t>un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ca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 xml:space="preserve">on 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equ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ed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 xml:space="preserve">n 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he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</w:rPr>
        <w:t>o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d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na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y</w:t>
      </w:r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2"/>
          <w:sz w:val="22"/>
          <w:szCs w:val="22"/>
        </w:rPr>
        <w:t>c</w:t>
      </w:r>
      <w:r>
        <w:rPr>
          <w:rFonts w:ascii="Arial" w:eastAsia="Arial" w:hAnsi="Arial" w:cs="Arial"/>
          <w:i/>
          <w:sz w:val="22"/>
          <w:szCs w:val="22"/>
        </w:rPr>
        <w:t>ou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se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f</w:t>
      </w:r>
      <w:r>
        <w:rPr>
          <w:rFonts w:ascii="Arial" w:eastAsia="Arial" w:hAnsi="Arial" w:cs="Arial"/>
          <w:i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bus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ness or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p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pacing w:val="-3"/>
          <w:sz w:val="22"/>
          <w:szCs w:val="22"/>
        </w:rPr>
        <w:t>o</w:t>
      </w:r>
      <w:r>
        <w:rPr>
          <w:rFonts w:ascii="Arial" w:eastAsia="Arial" w:hAnsi="Arial" w:cs="Arial"/>
          <w:i/>
          <w:spacing w:val="-1"/>
          <w:sz w:val="22"/>
          <w:szCs w:val="22"/>
        </w:rPr>
        <w:t>f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3"/>
          <w:sz w:val="22"/>
          <w:szCs w:val="22"/>
        </w:rPr>
        <w:t>s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on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or</w:t>
      </w:r>
      <w:r>
        <w:rPr>
          <w:rFonts w:ascii="Arial" w:eastAsia="Arial" w:hAnsi="Arial" w:cs="Arial"/>
          <w:i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>m</w:t>
      </w:r>
      <w:r>
        <w:rPr>
          <w:rFonts w:ascii="Arial" w:eastAsia="Arial" w:hAnsi="Arial" w:cs="Arial"/>
          <w:i/>
          <w:sz w:val="22"/>
          <w:szCs w:val="22"/>
        </w:rPr>
        <w:t>p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z w:val="22"/>
          <w:szCs w:val="22"/>
        </w:rPr>
        <w:t>oy</w:t>
      </w:r>
      <w:r>
        <w:rPr>
          <w:rFonts w:ascii="Arial" w:eastAsia="Arial" w:hAnsi="Arial" w:cs="Arial"/>
          <w:i/>
          <w:spacing w:val="1"/>
          <w:sz w:val="22"/>
          <w:szCs w:val="22"/>
        </w:rPr>
        <w:t>m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-3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r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under any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z w:val="22"/>
          <w:szCs w:val="22"/>
        </w:rPr>
        <w:t xml:space="preserve">aw </w:t>
      </w:r>
      <w:r>
        <w:rPr>
          <w:rFonts w:ascii="Arial" w:eastAsia="Arial" w:hAnsi="Arial" w:cs="Arial"/>
          <w:i/>
          <w:spacing w:val="1"/>
          <w:sz w:val="22"/>
          <w:szCs w:val="22"/>
        </w:rPr>
        <w:t>f</w:t>
      </w:r>
      <w:r>
        <w:rPr>
          <w:rFonts w:ascii="Arial" w:eastAsia="Arial" w:hAnsi="Arial" w:cs="Arial"/>
          <w:i/>
          <w:spacing w:val="-3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 xml:space="preserve">r 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he</w:t>
      </w:r>
      <w:r>
        <w:rPr>
          <w:rFonts w:ascii="Arial" w:eastAsia="Arial" w:hAnsi="Arial" w:cs="Arial"/>
          <w:i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pacing w:val="1"/>
          <w:sz w:val="22"/>
          <w:szCs w:val="22"/>
        </w:rPr>
        <w:t>m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be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ng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f</w:t>
      </w:r>
      <w:r>
        <w:rPr>
          <w:rFonts w:ascii="Arial" w:eastAsia="Arial" w:hAnsi="Arial" w:cs="Arial"/>
          <w:i/>
          <w:spacing w:val="-3"/>
          <w:sz w:val="22"/>
          <w:szCs w:val="22"/>
        </w:rPr>
        <w:t>o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ce.</w:t>
      </w:r>
    </w:p>
    <w:p w:rsidR="0056026F" w:rsidRDefault="0056026F">
      <w:pPr>
        <w:spacing w:before="18" w:line="240" w:lineRule="exact"/>
        <w:rPr>
          <w:sz w:val="24"/>
          <w:szCs w:val="24"/>
        </w:rPr>
      </w:pPr>
    </w:p>
    <w:p w:rsidR="0056026F" w:rsidRDefault="006B3276">
      <w:pPr>
        <w:tabs>
          <w:tab w:val="left" w:pos="840"/>
        </w:tabs>
        <w:spacing w:line="240" w:lineRule="exact"/>
        <w:ind w:left="840" w:right="81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pacing w:val="-1"/>
          <w:sz w:val="22"/>
          <w:szCs w:val="22"/>
        </w:rPr>
        <w:t>B</w:t>
      </w:r>
      <w:r>
        <w:rPr>
          <w:rFonts w:ascii="Arial" w:eastAsia="Arial" w:hAnsi="Arial" w:cs="Arial"/>
          <w:i/>
          <w:sz w:val="22"/>
          <w:szCs w:val="22"/>
        </w:rPr>
        <w:t>.</w:t>
      </w: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ana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z w:val="22"/>
          <w:szCs w:val="22"/>
        </w:rPr>
        <w:t>yst</w:t>
      </w:r>
      <w:r>
        <w:rPr>
          <w:rFonts w:ascii="Arial" w:eastAsia="Arial" w:hAnsi="Arial" w:cs="Arial"/>
          <w:i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w</w:t>
      </w:r>
      <w:r>
        <w:rPr>
          <w:rFonts w:ascii="Arial" w:eastAsia="Arial" w:hAnsi="Arial" w:cs="Arial"/>
          <w:i/>
          <w:sz w:val="22"/>
          <w:szCs w:val="22"/>
        </w:rPr>
        <w:t>ho</w:t>
      </w:r>
      <w:r>
        <w:rPr>
          <w:rFonts w:ascii="Arial" w:eastAsia="Arial" w:hAnsi="Arial" w:cs="Arial"/>
          <w:i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</w:rPr>
        <w:t>p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epa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esea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ch</w:t>
      </w:r>
      <w:r>
        <w:rPr>
          <w:rFonts w:ascii="Arial" w:eastAsia="Arial" w:hAnsi="Arial" w:cs="Arial"/>
          <w:i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ep</w:t>
      </w:r>
      <w:r>
        <w:rPr>
          <w:rFonts w:ascii="Arial" w:eastAsia="Arial" w:hAnsi="Arial" w:cs="Arial"/>
          <w:i/>
          <w:spacing w:val="-3"/>
          <w:sz w:val="22"/>
          <w:szCs w:val="22"/>
        </w:rPr>
        <w:t>o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f</w:t>
      </w:r>
      <w:r>
        <w:rPr>
          <w:rFonts w:ascii="Arial" w:eastAsia="Arial" w:hAnsi="Arial" w:cs="Arial"/>
          <w:i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li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pacing w:val="-3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d</w:t>
      </w:r>
      <w:r>
        <w:rPr>
          <w:rFonts w:ascii="Arial" w:eastAsia="Arial" w:hAnsi="Arial" w:cs="Arial"/>
          <w:i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co</w:t>
      </w:r>
      <w:r>
        <w:rPr>
          <w:rFonts w:ascii="Arial" w:eastAsia="Arial" w:hAnsi="Arial" w:cs="Arial"/>
          <w:i/>
          <w:spacing w:val="1"/>
          <w:sz w:val="22"/>
          <w:szCs w:val="22"/>
        </w:rPr>
        <w:t>m</w:t>
      </w:r>
      <w:r>
        <w:rPr>
          <w:rFonts w:ascii="Arial" w:eastAsia="Arial" w:hAnsi="Arial" w:cs="Arial"/>
          <w:i/>
          <w:sz w:val="22"/>
          <w:szCs w:val="22"/>
        </w:rPr>
        <w:t>pany</w:t>
      </w:r>
      <w:r>
        <w:rPr>
          <w:rFonts w:ascii="Arial" w:eastAsia="Arial" w:hAnsi="Arial" w:cs="Arial"/>
          <w:i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sha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z w:val="22"/>
          <w:szCs w:val="22"/>
        </w:rPr>
        <w:t>l</w:t>
      </w:r>
      <w:r>
        <w:rPr>
          <w:rFonts w:ascii="Arial" w:eastAsia="Arial" w:hAnsi="Arial" w:cs="Arial"/>
          <w:i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not</w:t>
      </w:r>
      <w:r>
        <w:rPr>
          <w:rFonts w:ascii="Arial" w:eastAsia="Arial" w:hAnsi="Arial" w:cs="Arial"/>
          <w:i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un</w:t>
      </w:r>
      <w:r>
        <w:rPr>
          <w:rFonts w:ascii="Arial" w:eastAsia="Arial" w:hAnsi="Arial" w:cs="Arial"/>
          <w:i/>
          <w:spacing w:val="-3"/>
          <w:sz w:val="22"/>
          <w:szCs w:val="22"/>
        </w:rPr>
        <w:t>d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>rt</w:t>
      </w:r>
      <w:r>
        <w:rPr>
          <w:rFonts w:ascii="Arial" w:eastAsia="Arial" w:hAnsi="Arial" w:cs="Arial"/>
          <w:i/>
          <w:sz w:val="22"/>
          <w:szCs w:val="22"/>
        </w:rPr>
        <w:t>ake any</w:t>
      </w:r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tr</w:t>
      </w:r>
      <w:r>
        <w:rPr>
          <w:rFonts w:ascii="Arial" w:eastAsia="Arial" w:hAnsi="Arial" w:cs="Arial"/>
          <w:i/>
          <w:sz w:val="22"/>
          <w:szCs w:val="22"/>
        </w:rPr>
        <w:t>ade</w:t>
      </w:r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secu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es</w:t>
      </w:r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of</w:t>
      </w:r>
      <w:r>
        <w:rPr>
          <w:rFonts w:ascii="Arial" w:eastAsia="Arial" w:hAnsi="Arial" w:cs="Arial"/>
          <w:i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hat</w:t>
      </w:r>
      <w:r>
        <w:rPr>
          <w:rFonts w:ascii="Arial" w:eastAsia="Arial" w:hAnsi="Arial" w:cs="Arial"/>
          <w:i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c</w:t>
      </w:r>
      <w:r>
        <w:rPr>
          <w:rFonts w:ascii="Arial" w:eastAsia="Arial" w:hAnsi="Arial" w:cs="Arial"/>
          <w:i/>
          <w:spacing w:val="-3"/>
          <w:sz w:val="22"/>
          <w:szCs w:val="22"/>
        </w:rPr>
        <w:t>o</w:t>
      </w:r>
      <w:r>
        <w:rPr>
          <w:rFonts w:ascii="Arial" w:eastAsia="Arial" w:hAnsi="Arial" w:cs="Arial"/>
          <w:i/>
          <w:spacing w:val="1"/>
          <w:sz w:val="22"/>
          <w:szCs w:val="22"/>
        </w:rPr>
        <w:t>m</w:t>
      </w:r>
      <w:r>
        <w:rPr>
          <w:rFonts w:ascii="Arial" w:eastAsia="Arial" w:hAnsi="Arial" w:cs="Arial"/>
          <w:i/>
          <w:sz w:val="22"/>
          <w:szCs w:val="22"/>
        </w:rPr>
        <w:t>pany</w:t>
      </w:r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f</w:t>
      </w:r>
      <w:r>
        <w:rPr>
          <w:rFonts w:ascii="Arial" w:eastAsia="Arial" w:hAnsi="Arial" w:cs="Arial"/>
          <w:i/>
          <w:spacing w:val="-3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r</w:t>
      </w:r>
      <w:r>
        <w:rPr>
          <w:rFonts w:ascii="Arial" w:eastAsia="Arial" w:hAnsi="Arial" w:cs="Arial"/>
          <w:i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30</w:t>
      </w:r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days</w:t>
      </w:r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fr</w:t>
      </w:r>
      <w:r>
        <w:rPr>
          <w:rFonts w:ascii="Arial" w:eastAsia="Arial" w:hAnsi="Arial" w:cs="Arial"/>
          <w:i/>
          <w:sz w:val="22"/>
          <w:szCs w:val="22"/>
        </w:rPr>
        <w:t>om</w:t>
      </w:r>
      <w:r>
        <w:rPr>
          <w:rFonts w:ascii="Arial" w:eastAsia="Arial" w:hAnsi="Arial" w:cs="Arial"/>
          <w:i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p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ep</w:t>
      </w:r>
      <w:r>
        <w:rPr>
          <w:rFonts w:ascii="Arial" w:eastAsia="Arial" w:hAnsi="Arial" w:cs="Arial"/>
          <w:i/>
          <w:spacing w:val="-3"/>
          <w:sz w:val="22"/>
          <w:szCs w:val="22"/>
        </w:rPr>
        <w:t>a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on of</w:t>
      </w:r>
      <w:r>
        <w:rPr>
          <w:rFonts w:ascii="Arial" w:eastAsia="Arial" w:hAnsi="Arial" w:cs="Arial"/>
          <w:i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 xml:space="preserve">such 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epo</w:t>
      </w:r>
      <w:r>
        <w:rPr>
          <w:rFonts w:ascii="Arial" w:eastAsia="Arial" w:hAnsi="Arial" w:cs="Arial"/>
          <w:i/>
          <w:spacing w:val="-2"/>
          <w:sz w:val="22"/>
          <w:szCs w:val="22"/>
        </w:rPr>
        <w:t>r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.</w:t>
      </w:r>
    </w:p>
    <w:p w:rsidR="0056026F" w:rsidRDefault="0056026F">
      <w:pPr>
        <w:spacing w:before="10" w:line="240" w:lineRule="exact"/>
        <w:rPr>
          <w:sz w:val="24"/>
          <w:szCs w:val="24"/>
        </w:rPr>
      </w:pPr>
    </w:p>
    <w:p w:rsidR="0056026F" w:rsidRDefault="006B3276">
      <w:pPr>
        <w:tabs>
          <w:tab w:val="left" w:pos="840"/>
        </w:tabs>
        <w:ind w:left="840" w:right="83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pacing w:val="-1"/>
          <w:sz w:val="22"/>
          <w:szCs w:val="22"/>
        </w:rPr>
        <w:t>C</w:t>
      </w:r>
      <w:r>
        <w:rPr>
          <w:rFonts w:ascii="Arial" w:eastAsia="Arial" w:hAnsi="Arial" w:cs="Arial"/>
          <w:i/>
          <w:sz w:val="22"/>
          <w:szCs w:val="22"/>
        </w:rPr>
        <w:t>.</w:t>
      </w: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>ny</w:t>
      </w:r>
      <w:r>
        <w:rPr>
          <w:rFonts w:ascii="Arial" w:eastAsia="Arial" w:hAnsi="Arial" w:cs="Arial"/>
          <w:i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>m</w:t>
      </w:r>
      <w:r>
        <w:rPr>
          <w:rFonts w:ascii="Arial" w:eastAsia="Arial" w:hAnsi="Arial" w:cs="Arial"/>
          <w:i/>
          <w:sz w:val="22"/>
          <w:szCs w:val="22"/>
        </w:rPr>
        <w:t>p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z w:val="22"/>
          <w:szCs w:val="22"/>
        </w:rPr>
        <w:t>oyee</w:t>
      </w:r>
      <w:r>
        <w:rPr>
          <w:rFonts w:ascii="Arial" w:eastAsia="Arial" w:hAnsi="Arial" w:cs="Arial"/>
          <w:i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of</w:t>
      </w:r>
      <w:r>
        <w:rPr>
          <w:rFonts w:ascii="Arial" w:eastAsia="Arial" w:hAnsi="Arial" w:cs="Arial"/>
          <w:i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C</w:t>
      </w:r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pacing w:val="1"/>
          <w:sz w:val="22"/>
          <w:szCs w:val="22"/>
        </w:rPr>
        <w:t>m</w:t>
      </w:r>
      <w:r>
        <w:rPr>
          <w:rFonts w:ascii="Arial" w:eastAsia="Arial" w:hAnsi="Arial" w:cs="Arial"/>
          <w:i/>
          <w:sz w:val="22"/>
          <w:szCs w:val="22"/>
        </w:rPr>
        <w:t>pany</w:t>
      </w:r>
      <w:r>
        <w:rPr>
          <w:rFonts w:ascii="Arial" w:eastAsia="Arial" w:hAnsi="Arial" w:cs="Arial"/>
          <w:i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B,</w:t>
      </w:r>
      <w:r>
        <w:rPr>
          <w:rFonts w:ascii="Arial" w:eastAsia="Arial" w:hAnsi="Arial" w:cs="Arial"/>
          <w:i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w</w:t>
      </w:r>
      <w:r>
        <w:rPr>
          <w:rFonts w:ascii="Arial" w:eastAsia="Arial" w:hAnsi="Arial" w:cs="Arial"/>
          <w:i/>
          <w:sz w:val="22"/>
          <w:szCs w:val="22"/>
        </w:rPr>
        <w:t>ho</w:t>
      </w:r>
      <w:r>
        <w:rPr>
          <w:rFonts w:ascii="Arial" w:eastAsia="Arial" w:hAnsi="Arial" w:cs="Arial"/>
          <w:i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dea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z w:val="22"/>
          <w:szCs w:val="22"/>
        </w:rPr>
        <w:t>er</w:t>
      </w:r>
      <w:r>
        <w:rPr>
          <w:rFonts w:ascii="Arial" w:eastAsia="Arial" w:hAnsi="Arial" w:cs="Arial"/>
          <w:i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/</w:t>
      </w:r>
      <w:r>
        <w:rPr>
          <w:rFonts w:ascii="Arial" w:eastAsia="Arial" w:hAnsi="Arial" w:cs="Arial"/>
          <w:i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engaged</w:t>
      </w:r>
      <w:r>
        <w:rPr>
          <w:rFonts w:ascii="Arial" w:eastAsia="Arial" w:hAnsi="Arial" w:cs="Arial"/>
          <w:i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tr</w:t>
      </w:r>
      <w:r>
        <w:rPr>
          <w:rFonts w:ascii="Arial" w:eastAsia="Arial" w:hAnsi="Arial" w:cs="Arial"/>
          <w:i/>
          <w:sz w:val="22"/>
          <w:szCs w:val="22"/>
        </w:rPr>
        <w:t>ad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ng</w:t>
      </w:r>
      <w:r>
        <w:rPr>
          <w:rFonts w:ascii="Arial" w:eastAsia="Arial" w:hAnsi="Arial" w:cs="Arial"/>
          <w:i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on</w:t>
      </w:r>
      <w:r>
        <w:rPr>
          <w:rFonts w:ascii="Arial" w:eastAsia="Arial" w:hAnsi="Arial" w:cs="Arial"/>
          <w:i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beha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z w:val="22"/>
          <w:szCs w:val="22"/>
        </w:rPr>
        <w:t>f</w:t>
      </w:r>
      <w:r>
        <w:rPr>
          <w:rFonts w:ascii="Arial" w:eastAsia="Arial" w:hAnsi="Arial" w:cs="Arial"/>
          <w:i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 xml:space="preserve">of 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he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c</w:t>
      </w:r>
      <w:r>
        <w:rPr>
          <w:rFonts w:ascii="Arial" w:eastAsia="Arial" w:hAnsi="Arial" w:cs="Arial"/>
          <w:i/>
          <w:spacing w:val="-1"/>
          <w:sz w:val="22"/>
          <w:szCs w:val="22"/>
        </w:rPr>
        <w:t>li</w:t>
      </w:r>
      <w:r>
        <w:rPr>
          <w:rFonts w:ascii="Arial" w:eastAsia="Arial" w:hAnsi="Arial" w:cs="Arial"/>
          <w:i/>
          <w:sz w:val="22"/>
          <w:szCs w:val="22"/>
        </w:rPr>
        <w:t>en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pacing w:val="-2"/>
          <w:sz w:val="22"/>
          <w:szCs w:val="22"/>
        </w:rPr>
        <w:t>s</w:t>
      </w:r>
      <w:r>
        <w:rPr>
          <w:rFonts w:ascii="Arial" w:eastAsia="Arial" w:hAnsi="Arial" w:cs="Arial"/>
          <w:i/>
          <w:sz w:val="22"/>
          <w:szCs w:val="22"/>
        </w:rPr>
        <w:t>,</w:t>
      </w:r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sha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z w:val="22"/>
          <w:szCs w:val="22"/>
        </w:rPr>
        <w:t>l n</w:t>
      </w:r>
      <w:r>
        <w:rPr>
          <w:rFonts w:ascii="Arial" w:eastAsia="Arial" w:hAnsi="Arial" w:cs="Arial"/>
          <w:i/>
          <w:spacing w:val="-3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deal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sec</w:t>
      </w:r>
      <w:r>
        <w:rPr>
          <w:rFonts w:ascii="Arial" w:eastAsia="Arial" w:hAnsi="Arial" w:cs="Arial"/>
          <w:i/>
          <w:spacing w:val="-3"/>
          <w:sz w:val="22"/>
          <w:szCs w:val="22"/>
        </w:rPr>
        <w:t>u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es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f</w:t>
      </w:r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any</w:t>
      </w:r>
      <w:r>
        <w:rPr>
          <w:rFonts w:ascii="Arial" w:eastAsia="Arial" w:hAnsi="Arial" w:cs="Arial"/>
          <w:i/>
          <w:spacing w:val="-1"/>
          <w:sz w:val="22"/>
          <w:szCs w:val="22"/>
        </w:rPr>
        <w:t xml:space="preserve"> C</w:t>
      </w:r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pacing w:val="-2"/>
          <w:sz w:val="22"/>
          <w:szCs w:val="22"/>
        </w:rPr>
        <w:t>m</w:t>
      </w:r>
      <w:r>
        <w:rPr>
          <w:rFonts w:ascii="Arial" w:eastAsia="Arial" w:hAnsi="Arial" w:cs="Arial"/>
          <w:i/>
          <w:sz w:val="22"/>
          <w:szCs w:val="22"/>
        </w:rPr>
        <w:t>pany.</w:t>
      </w:r>
    </w:p>
    <w:p w:rsidR="0056026F" w:rsidRDefault="0056026F">
      <w:pPr>
        <w:spacing w:before="10" w:line="240" w:lineRule="exact"/>
        <w:rPr>
          <w:sz w:val="24"/>
          <w:szCs w:val="24"/>
        </w:rPr>
      </w:pPr>
    </w:p>
    <w:p w:rsidR="0056026F" w:rsidRDefault="006B3276">
      <w:pPr>
        <w:ind w:left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II</w:t>
      </w:r>
      <w:r>
        <w:rPr>
          <w:rFonts w:ascii="Arial" w:eastAsia="Arial" w:hAnsi="Arial" w:cs="Arial"/>
          <w:b/>
          <w:i/>
          <w:sz w:val="22"/>
          <w:szCs w:val="22"/>
        </w:rPr>
        <w:t xml:space="preserve">.     </w:t>
      </w:r>
      <w:r>
        <w:rPr>
          <w:rFonts w:ascii="Arial" w:eastAsia="Arial" w:hAnsi="Arial" w:cs="Arial"/>
          <w:b/>
          <w:i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RES</w:t>
      </w:r>
      <w:r>
        <w:rPr>
          <w:rFonts w:ascii="Arial" w:eastAsia="Arial" w:hAnsi="Arial" w:cs="Arial"/>
          <w:b/>
          <w:i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i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i/>
          <w:sz w:val="22"/>
          <w:szCs w:val="22"/>
        </w:rPr>
        <w:t xml:space="preserve">D /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RE</w:t>
      </w:r>
      <w:r>
        <w:rPr>
          <w:rFonts w:ascii="Arial" w:eastAsia="Arial" w:hAnsi="Arial" w:cs="Arial"/>
          <w:b/>
          <w:i/>
          <w:sz w:val="22"/>
          <w:szCs w:val="22"/>
        </w:rPr>
        <w:t>Y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L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i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i/>
          <w:sz w:val="22"/>
          <w:szCs w:val="22"/>
        </w:rPr>
        <w:t>F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SECUR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i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ES</w:t>
      </w:r>
    </w:p>
    <w:p w:rsidR="0056026F" w:rsidRDefault="0056026F">
      <w:pPr>
        <w:spacing w:before="13" w:line="240" w:lineRule="exact"/>
        <w:rPr>
          <w:sz w:val="24"/>
          <w:szCs w:val="24"/>
        </w:rPr>
      </w:pPr>
    </w:p>
    <w:p w:rsidR="0056026F" w:rsidRDefault="006B3276">
      <w:pPr>
        <w:ind w:left="840" w:right="81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  </w:t>
      </w:r>
      <w:r>
        <w:rPr>
          <w:rFonts w:ascii="Arial" w:eastAsia="Arial" w:hAnsi="Arial" w:cs="Arial"/>
          <w:spacing w:val="5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pany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 w:rsidR="00A53A6E">
        <w:rPr>
          <w:rFonts w:ascii="Arial" w:eastAsia="Arial" w:hAnsi="Arial" w:cs="Arial"/>
          <w:spacing w:val="-1"/>
          <w:sz w:val="22"/>
          <w:szCs w:val="22"/>
        </w:rPr>
        <w:t>...................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Gr</w:t>
      </w:r>
      <w:r>
        <w:rPr>
          <w:rFonts w:ascii="Arial" w:eastAsia="Arial" w:hAnsi="Arial" w:cs="Arial"/>
          <w:sz w:val="22"/>
          <w:szCs w:val="22"/>
        </w:rPr>
        <w:t>oup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hand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ed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pany </w:t>
      </w:r>
      <w:r>
        <w:rPr>
          <w:rFonts w:ascii="Arial" w:eastAsia="Arial" w:hAnsi="Arial" w:cs="Arial"/>
          <w:spacing w:val="1"/>
          <w:sz w:val="22"/>
          <w:szCs w:val="22"/>
        </w:rPr>
        <w:t>(t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say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 se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epa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app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sal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epo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/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on,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oan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on,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 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vy of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pany 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put 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/ 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li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</w:p>
    <w:p w:rsidR="0056026F" w:rsidRDefault="006B3276">
      <w:pPr>
        <w:spacing w:line="240" w:lineRule="exact"/>
        <w:ind w:left="4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pany 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C 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ed 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as 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ook 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unn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ng 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Lead 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er 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/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Lead</w:t>
      </w:r>
    </w:p>
    <w:p w:rsidR="0056026F" w:rsidRDefault="006B3276">
      <w:pPr>
        <w:spacing w:before="1"/>
        <w:ind w:left="840" w:right="7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Off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/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ow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/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ssue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onal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Pl</w:t>
      </w:r>
      <w:r>
        <w:rPr>
          <w:rFonts w:ascii="Arial" w:eastAsia="Arial" w:hAnsi="Arial" w:cs="Arial"/>
          <w:sz w:val="22"/>
          <w:szCs w:val="22"/>
        </w:rPr>
        <w:t>ace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pen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- back,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any B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ber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/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nde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 secu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 such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put 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/ 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li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</w:p>
    <w:p w:rsidR="0056026F" w:rsidRDefault="0056026F">
      <w:pPr>
        <w:spacing w:before="18" w:line="240" w:lineRule="exact"/>
        <w:rPr>
          <w:sz w:val="24"/>
          <w:szCs w:val="24"/>
        </w:rPr>
      </w:pPr>
    </w:p>
    <w:p w:rsidR="0056026F" w:rsidRDefault="006B3276">
      <w:pPr>
        <w:spacing w:line="240" w:lineRule="exact"/>
        <w:ind w:left="841" w:right="81"/>
        <w:jc w:val="both"/>
        <w:rPr>
          <w:rFonts w:ascii="Arial" w:eastAsia="Arial" w:hAnsi="Arial" w:cs="Arial"/>
          <w:sz w:val="22"/>
          <w:szCs w:val="22"/>
        </w:rPr>
        <w:sectPr w:rsidR="0056026F">
          <w:pgSz w:w="12240" w:h="15840"/>
          <w:pgMar w:top="1480" w:right="1680" w:bottom="280" w:left="1680" w:header="720" w:footer="720" w:gutter="0"/>
          <w:cols w:space="720"/>
        </w:sectPr>
      </w:pPr>
      <w:r>
        <w:rPr>
          <w:rFonts w:ascii="Arial" w:eastAsia="Arial" w:hAnsi="Arial" w:cs="Arial"/>
          <w:i/>
          <w:spacing w:val="-1"/>
          <w:sz w:val="22"/>
          <w:szCs w:val="22"/>
        </w:rPr>
        <w:t>C</w:t>
      </w:r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pacing w:val="1"/>
          <w:sz w:val="22"/>
          <w:szCs w:val="22"/>
        </w:rPr>
        <w:t>m</w:t>
      </w:r>
      <w:r>
        <w:rPr>
          <w:rFonts w:ascii="Arial" w:eastAsia="Arial" w:hAnsi="Arial" w:cs="Arial"/>
          <w:i/>
          <w:sz w:val="22"/>
          <w:szCs w:val="22"/>
        </w:rPr>
        <w:t>pan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es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w</w:t>
      </w:r>
      <w:r>
        <w:rPr>
          <w:rFonts w:ascii="Arial" w:eastAsia="Arial" w:hAnsi="Arial" w:cs="Arial"/>
          <w:i/>
          <w:sz w:val="22"/>
          <w:szCs w:val="22"/>
        </w:rPr>
        <w:t>h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ch</w:t>
      </w:r>
      <w:r>
        <w:rPr>
          <w:rFonts w:ascii="Arial" w:eastAsia="Arial" w:hAnsi="Arial" w:cs="Arial"/>
          <w:i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il</w:t>
      </w:r>
      <w:r>
        <w:rPr>
          <w:rFonts w:ascii="Arial" w:eastAsia="Arial" w:hAnsi="Arial" w:cs="Arial"/>
          <w:i/>
          <w:sz w:val="22"/>
          <w:szCs w:val="22"/>
        </w:rPr>
        <w:t>l be</w:t>
      </w:r>
      <w:r>
        <w:rPr>
          <w:rFonts w:ascii="Arial" w:eastAsia="Arial" w:hAnsi="Arial" w:cs="Arial"/>
          <w:i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cove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ed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 xml:space="preserve">under 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he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-2"/>
          <w:sz w:val="22"/>
          <w:szCs w:val="22"/>
        </w:rPr>
        <w:t>s</w:t>
      </w:r>
      <w:r>
        <w:rPr>
          <w:rFonts w:ascii="Arial" w:eastAsia="Arial" w:hAnsi="Arial" w:cs="Arial"/>
          <w:i/>
          <w:spacing w:val="1"/>
          <w:sz w:val="22"/>
          <w:szCs w:val="22"/>
        </w:rPr>
        <w:t>tr</w:t>
      </w:r>
      <w:r>
        <w:rPr>
          <w:rFonts w:ascii="Arial" w:eastAsia="Arial" w:hAnsi="Arial" w:cs="Arial"/>
          <w:i/>
          <w:spacing w:val="-4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c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ed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/</w:t>
      </w:r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</w:rPr>
        <w:t>g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ey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li</w:t>
      </w:r>
      <w:r>
        <w:rPr>
          <w:rFonts w:ascii="Arial" w:eastAsia="Arial" w:hAnsi="Arial" w:cs="Arial"/>
          <w:i/>
          <w:sz w:val="22"/>
          <w:szCs w:val="22"/>
        </w:rPr>
        <w:t>st</w:t>
      </w:r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il</w:t>
      </w:r>
      <w:r>
        <w:rPr>
          <w:rFonts w:ascii="Arial" w:eastAsia="Arial" w:hAnsi="Arial" w:cs="Arial"/>
          <w:i/>
          <w:sz w:val="22"/>
          <w:szCs w:val="22"/>
        </w:rPr>
        <w:t>l be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no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pacing w:val="1"/>
          <w:sz w:val="22"/>
          <w:szCs w:val="22"/>
        </w:rPr>
        <w:t>f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ed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 xml:space="preserve">on 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egu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z w:val="22"/>
          <w:szCs w:val="22"/>
        </w:rPr>
        <w:t>ar</w:t>
      </w:r>
      <w:r>
        <w:rPr>
          <w:rFonts w:ascii="Arial" w:eastAsia="Arial" w:hAnsi="Arial" w:cs="Arial"/>
          <w:i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bas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pacing w:val="-3"/>
          <w:sz w:val="22"/>
          <w:szCs w:val="22"/>
        </w:rPr>
        <w:t>h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ough</w:t>
      </w:r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nal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m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>m</w:t>
      </w:r>
      <w:r>
        <w:rPr>
          <w:rFonts w:ascii="Arial" w:eastAsia="Arial" w:hAnsi="Arial" w:cs="Arial"/>
          <w:i/>
          <w:spacing w:val="-3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and</w:t>
      </w:r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il</w:t>
      </w:r>
      <w:r>
        <w:rPr>
          <w:rFonts w:ascii="Arial" w:eastAsia="Arial" w:hAnsi="Arial" w:cs="Arial"/>
          <w:i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be</w:t>
      </w:r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upda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ed</w:t>
      </w:r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he</w:t>
      </w:r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schedu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z w:val="22"/>
          <w:szCs w:val="22"/>
        </w:rPr>
        <w:t xml:space="preserve">e 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h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 xml:space="preserve">s </w:t>
      </w:r>
      <w:r>
        <w:rPr>
          <w:rFonts w:ascii="Arial" w:eastAsia="Arial" w:hAnsi="Arial" w:cs="Arial"/>
          <w:i/>
          <w:spacing w:val="-1"/>
          <w:sz w:val="22"/>
          <w:szCs w:val="22"/>
        </w:rPr>
        <w:t>C</w:t>
      </w:r>
      <w:r>
        <w:rPr>
          <w:rFonts w:ascii="Arial" w:eastAsia="Arial" w:hAnsi="Arial" w:cs="Arial"/>
          <w:i/>
          <w:sz w:val="22"/>
          <w:szCs w:val="22"/>
        </w:rPr>
        <w:t>ode.</w:t>
      </w:r>
    </w:p>
    <w:p w:rsidR="0056026F" w:rsidRDefault="0056026F">
      <w:pPr>
        <w:spacing w:before="5" w:line="120" w:lineRule="exact"/>
        <w:rPr>
          <w:sz w:val="13"/>
          <w:szCs w:val="13"/>
        </w:rPr>
      </w:pPr>
    </w:p>
    <w:p w:rsidR="0056026F" w:rsidRDefault="0056026F">
      <w:pPr>
        <w:spacing w:line="200" w:lineRule="exact"/>
      </w:pPr>
    </w:p>
    <w:p w:rsidR="0056026F" w:rsidRDefault="0056026F">
      <w:pPr>
        <w:spacing w:line="200" w:lineRule="exact"/>
      </w:pPr>
    </w:p>
    <w:p w:rsidR="00A53A6E" w:rsidRDefault="006B3276">
      <w:pPr>
        <w:spacing w:before="32" w:line="482" w:lineRule="auto"/>
        <w:ind w:left="120" w:right="402" w:firstLine="322"/>
        <w:rPr>
          <w:rFonts w:ascii="Arial" w:eastAsia="Arial" w:hAnsi="Arial" w:cs="Arial"/>
          <w:b/>
          <w:color w:val="FEFFFF"/>
          <w:spacing w:val="-1"/>
          <w:sz w:val="22"/>
          <w:szCs w:val="22"/>
        </w:rPr>
      </w:pPr>
      <w:r>
        <w:rPr>
          <w:rFonts w:ascii="Arial" w:eastAsia="Arial" w:hAnsi="Arial" w:cs="Arial"/>
          <w:b/>
          <w:color w:val="FEFFFF"/>
          <w:spacing w:val="-1"/>
          <w:sz w:val="22"/>
          <w:szCs w:val="22"/>
          <w:highlight w:val="black"/>
        </w:rPr>
        <w:t>SEC</w:t>
      </w:r>
      <w:r>
        <w:rPr>
          <w:rFonts w:ascii="Arial" w:eastAsia="Arial" w:hAnsi="Arial" w:cs="Arial"/>
          <w:b/>
          <w:color w:val="FEFFFF"/>
          <w:spacing w:val="-3"/>
          <w:sz w:val="22"/>
          <w:szCs w:val="22"/>
          <w:highlight w:val="black"/>
        </w:rPr>
        <w:t>T</w:t>
      </w:r>
      <w:r>
        <w:rPr>
          <w:rFonts w:ascii="Arial" w:eastAsia="Arial" w:hAnsi="Arial" w:cs="Arial"/>
          <w:b/>
          <w:color w:val="FEFFFF"/>
          <w:spacing w:val="1"/>
          <w:sz w:val="22"/>
          <w:szCs w:val="22"/>
          <w:highlight w:val="black"/>
        </w:rPr>
        <w:t>IO</w:t>
      </w:r>
      <w:r>
        <w:rPr>
          <w:rFonts w:ascii="Arial" w:eastAsia="Arial" w:hAnsi="Arial" w:cs="Arial"/>
          <w:b/>
          <w:color w:val="FEFFFF"/>
          <w:sz w:val="22"/>
          <w:szCs w:val="22"/>
          <w:highlight w:val="black"/>
        </w:rPr>
        <w:t xml:space="preserve">N </w:t>
      </w:r>
      <w:r>
        <w:rPr>
          <w:rFonts w:ascii="Arial" w:eastAsia="Arial" w:hAnsi="Arial" w:cs="Arial"/>
          <w:b/>
          <w:color w:val="FEFFFF"/>
          <w:spacing w:val="-1"/>
          <w:sz w:val="22"/>
          <w:szCs w:val="22"/>
          <w:highlight w:val="black"/>
        </w:rPr>
        <w:t>C</w:t>
      </w:r>
      <w:r>
        <w:rPr>
          <w:rFonts w:ascii="Arial" w:eastAsia="Arial" w:hAnsi="Arial" w:cs="Arial"/>
          <w:b/>
          <w:color w:val="FEFFFF"/>
          <w:sz w:val="22"/>
          <w:szCs w:val="22"/>
          <w:highlight w:val="black"/>
        </w:rPr>
        <w:t>:</w:t>
      </w:r>
      <w:r>
        <w:rPr>
          <w:rFonts w:ascii="Arial" w:eastAsia="Arial" w:hAnsi="Arial" w:cs="Arial"/>
          <w:b/>
          <w:color w:val="FEFFFF"/>
          <w:spacing w:val="2"/>
          <w:sz w:val="22"/>
          <w:szCs w:val="22"/>
          <w:highlight w:val="black"/>
        </w:rPr>
        <w:t xml:space="preserve"> </w:t>
      </w:r>
      <w:r>
        <w:rPr>
          <w:rFonts w:ascii="Arial" w:eastAsia="Arial" w:hAnsi="Arial" w:cs="Arial"/>
          <w:b/>
          <w:color w:val="FEFFFF"/>
          <w:spacing w:val="-1"/>
          <w:sz w:val="22"/>
          <w:szCs w:val="22"/>
          <w:highlight w:val="black"/>
        </w:rPr>
        <w:t>D</w:t>
      </w:r>
      <w:r>
        <w:rPr>
          <w:rFonts w:ascii="Arial" w:eastAsia="Arial" w:hAnsi="Arial" w:cs="Arial"/>
          <w:b/>
          <w:color w:val="FEFFFF"/>
          <w:spacing w:val="2"/>
          <w:sz w:val="22"/>
          <w:szCs w:val="22"/>
          <w:highlight w:val="black"/>
        </w:rPr>
        <w:t>E</w:t>
      </w:r>
      <w:r>
        <w:rPr>
          <w:rFonts w:ascii="Arial" w:eastAsia="Arial" w:hAnsi="Arial" w:cs="Arial"/>
          <w:b/>
          <w:color w:val="FEFFFF"/>
          <w:spacing w:val="-6"/>
          <w:sz w:val="22"/>
          <w:szCs w:val="22"/>
          <w:highlight w:val="black"/>
        </w:rPr>
        <w:t>A</w:t>
      </w:r>
      <w:r>
        <w:rPr>
          <w:rFonts w:ascii="Arial" w:eastAsia="Arial" w:hAnsi="Arial" w:cs="Arial"/>
          <w:b/>
          <w:color w:val="FEFFFF"/>
          <w:sz w:val="22"/>
          <w:szCs w:val="22"/>
          <w:highlight w:val="black"/>
        </w:rPr>
        <w:t>L</w:t>
      </w:r>
      <w:r>
        <w:rPr>
          <w:rFonts w:ascii="Arial" w:eastAsia="Arial" w:hAnsi="Arial" w:cs="Arial"/>
          <w:b/>
          <w:color w:val="FEFFFF"/>
          <w:spacing w:val="1"/>
          <w:sz w:val="22"/>
          <w:szCs w:val="22"/>
          <w:highlight w:val="black"/>
        </w:rPr>
        <w:t>I</w:t>
      </w:r>
      <w:r>
        <w:rPr>
          <w:rFonts w:ascii="Arial" w:eastAsia="Arial" w:hAnsi="Arial" w:cs="Arial"/>
          <w:b/>
          <w:color w:val="FEFFFF"/>
          <w:spacing w:val="-1"/>
          <w:sz w:val="22"/>
          <w:szCs w:val="22"/>
          <w:highlight w:val="black"/>
        </w:rPr>
        <w:t>N</w:t>
      </w:r>
      <w:r>
        <w:rPr>
          <w:rFonts w:ascii="Arial" w:eastAsia="Arial" w:hAnsi="Arial" w:cs="Arial"/>
          <w:b/>
          <w:color w:val="FEFFFF"/>
          <w:sz w:val="22"/>
          <w:szCs w:val="22"/>
          <w:highlight w:val="black"/>
        </w:rPr>
        <w:t>G</w:t>
      </w:r>
      <w:r>
        <w:rPr>
          <w:rFonts w:ascii="Arial" w:eastAsia="Arial" w:hAnsi="Arial" w:cs="Arial"/>
          <w:b/>
          <w:color w:val="FEFFFF"/>
          <w:spacing w:val="2"/>
          <w:sz w:val="22"/>
          <w:szCs w:val="22"/>
          <w:highlight w:val="black"/>
        </w:rPr>
        <w:t xml:space="preserve"> </w:t>
      </w:r>
      <w:r>
        <w:rPr>
          <w:rFonts w:ascii="Arial" w:eastAsia="Arial" w:hAnsi="Arial" w:cs="Arial"/>
          <w:b/>
          <w:color w:val="FEFFFF"/>
          <w:spacing w:val="-1"/>
          <w:sz w:val="22"/>
          <w:szCs w:val="22"/>
          <w:highlight w:val="black"/>
        </w:rPr>
        <w:t>I</w:t>
      </w:r>
      <w:r>
        <w:rPr>
          <w:rFonts w:ascii="Arial" w:eastAsia="Arial" w:hAnsi="Arial" w:cs="Arial"/>
          <w:b/>
          <w:color w:val="FEFFFF"/>
          <w:sz w:val="22"/>
          <w:szCs w:val="22"/>
          <w:highlight w:val="black"/>
        </w:rPr>
        <w:t xml:space="preserve">N </w:t>
      </w:r>
      <w:r>
        <w:rPr>
          <w:rFonts w:ascii="Arial" w:eastAsia="Arial" w:hAnsi="Arial" w:cs="Arial"/>
          <w:b/>
          <w:color w:val="FEFFFF"/>
          <w:spacing w:val="-1"/>
          <w:sz w:val="22"/>
          <w:szCs w:val="22"/>
          <w:highlight w:val="black"/>
        </w:rPr>
        <w:t>SECUR</w:t>
      </w:r>
      <w:r>
        <w:rPr>
          <w:rFonts w:ascii="Arial" w:eastAsia="Arial" w:hAnsi="Arial" w:cs="Arial"/>
          <w:b/>
          <w:color w:val="FEFFFF"/>
          <w:spacing w:val="1"/>
          <w:sz w:val="22"/>
          <w:szCs w:val="22"/>
          <w:highlight w:val="black"/>
        </w:rPr>
        <w:t>I</w:t>
      </w:r>
      <w:r>
        <w:rPr>
          <w:rFonts w:ascii="Arial" w:eastAsia="Arial" w:hAnsi="Arial" w:cs="Arial"/>
          <w:b/>
          <w:color w:val="FEFFFF"/>
          <w:spacing w:val="-3"/>
          <w:sz w:val="22"/>
          <w:szCs w:val="22"/>
          <w:highlight w:val="black"/>
        </w:rPr>
        <w:t>T</w:t>
      </w:r>
      <w:r>
        <w:rPr>
          <w:rFonts w:ascii="Arial" w:eastAsia="Arial" w:hAnsi="Arial" w:cs="Arial"/>
          <w:b/>
          <w:color w:val="FEFFFF"/>
          <w:spacing w:val="1"/>
          <w:sz w:val="22"/>
          <w:szCs w:val="22"/>
          <w:highlight w:val="black"/>
        </w:rPr>
        <w:t>I</w:t>
      </w:r>
      <w:r>
        <w:rPr>
          <w:rFonts w:ascii="Arial" w:eastAsia="Arial" w:hAnsi="Arial" w:cs="Arial"/>
          <w:b/>
          <w:color w:val="FEFFFF"/>
          <w:spacing w:val="-1"/>
          <w:sz w:val="22"/>
          <w:szCs w:val="22"/>
          <w:highlight w:val="black"/>
        </w:rPr>
        <w:t>ES</w:t>
      </w:r>
      <w:r>
        <w:rPr>
          <w:rFonts w:ascii="Arial" w:eastAsia="Arial" w:hAnsi="Arial" w:cs="Arial"/>
          <w:b/>
          <w:color w:val="FEFFFF"/>
          <w:spacing w:val="1"/>
          <w:sz w:val="22"/>
          <w:szCs w:val="22"/>
          <w:highlight w:val="black"/>
        </w:rPr>
        <w:t xml:space="preserve"> O</w:t>
      </w:r>
      <w:r>
        <w:rPr>
          <w:rFonts w:ascii="Arial" w:eastAsia="Arial" w:hAnsi="Arial" w:cs="Arial"/>
          <w:b/>
          <w:color w:val="FEFFFF"/>
          <w:sz w:val="22"/>
          <w:szCs w:val="22"/>
          <w:highlight w:val="black"/>
        </w:rPr>
        <w:t>F</w:t>
      </w:r>
      <w:r>
        <w:rPr>
          <w:rFonts w:ascii="Arial" w:eastAsia="Arial" w:hAnsi="Arial" w:cs="Arial"/>
          <w:b/>
          <w:color w:val="FEFFFF"/>
          <w:spacing w:val="1"/>
          <w:sz w:val="22"/>
          <w:szCs w:val="22"/>
          <w:highlight w:val="black"/>
        </w:rPr>
        <w:t xml:space="preserve"> </w:t>
      </w:r>
      <w:r w:rsidR="00A53A6E">
        <w:rPr>
          <w:rFonts w:ascii="Arial" w:eastAsia="Arial" w:hAnsi="Arial" w:cs="Arial"/>
          <w:b/>
          <w:color w:val="FEFFFF"/>
          <w:spacing w:val="-1"/>
          <w:sz w:val="22"/>
          <w:szCs w:val="22"/>
          <w:highlight w:val="black"/>
        </w:rPr>
        <w:t>...................</w:t>
      </w:r>
      <w:r>
        <w:rPr>
          <w:rFonts w:ascii="Arial" w:eastAsia="Arial" w:hAnsi="Arial" w:cs="Arial"/>
          <w:b/>
          <w:color w:val="FEFFFF"/>
          <w:spacing w:val="-1"/>
          <w:sz w:val="22"/>
          <w:szCs w:val="22"/>
          <w:highlight w:val="black"/>
        </w:rPr>
        <w:t xml:space="preserve"> LIMITED</w:t>
      </w:r>
      <w:r>
        <w:rPr>
          <w:rFonts w:ascii="Arial" w:eastAsia="Arial" w:hAnsi="Arial" w:cs="Arial"/>
          <w:b/>
          <w:color w:val="FEFFFF"/>
          <w:spacing w:val="-1"/>
          <w:sz w:val="22"/>
          <w:szCs w:val="22"/>
        </w:rPr>
        <w:t xml:space="preserve"> </w:t>
      </w:r>
    </w:p>
    <w:p w:rsidR="0056026F" w:rsidRDefault="006B3276">
      <w:pPr>
        <w:spacing w:before="32" w:line="482" w:lineRule="auto"/>
        <w:ind w:left="120" w:right="402" w:firstLine="32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color w:val="000000"/>
          <w:spacing w:val="1"/>
          <w:sz w:val="22"/>
          <w:szCs w:val="22"/>
        </w:rPr>
        <w:t>II</w:t>
      </w:r>
      <w:r>
        <w:rPr>
          <w:rFonts w:ascii="Arial" w:eastAsia="Arial" w:hAnsi="Arial" w:cs="Arial"/>
          <w:b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.    </w:t>
      </w:r>
      <w:r>
        <w:rPr>
          <w:rFonts w:ascii="Arial" w:eastAsia="Arial" w:hAnsi="Arial" w:cs="Arial"/>
          <w:b/>
          <w:color w:val="000000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color w:val="000000"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>L</w:t>
      </w:r>
      <w:r>
        <w:rPr>
          <w:rFonts w:ascii="Arial" w:eastAsia="Arial" w:hAnsi="Arial" w:cs="Arial"/>
          <w:b/>
          <w:i/>
          <w:color w:val="000000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i/>
          <w:color w:val="000000"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  <w:i/>
          <w:color w:val="000000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i/>
          <w:color w:val="000000"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>LE</w:t>
      </w:r>
      <w:r>
        <w:rPr>
          <w:rFonts w:ascii="Arial" w:eastAsia="Arial" w:hAnsi="Arial" w:cs="Arial"/>
          <w:b/>
          <w:i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>T</w:t>
      </w:r>
      <w:r>
        <w:rPr>
          <w:rFonts w:ascii="Arial" w:eastAsia="Arial" w:hAnsi="Arial" w:cs="Arial"/>
          <w:b/>
          <w:i/>
          <w:color w:val="000000"/>
          <w:spacing w:val="-1"/>
          <w:sz w:val="22"/>
          <w:szCs w:val="22"/>
        </w:rPr>
        <w:t>RAD</w:t>
      </w:r>
      <w:r>
        <w:rPr>
          <w:rFonts w:ascii="Arial" w:eastAsia="Arial" w:hAnsi="Arial" w:cs="Arial"/>
          <w:b/>
          <w:i/>
          <w:color w:val="000000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i/>
          <w:color w:val="00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 xml:space="preserve">G </w:t>
      </w:r>
      <w:r>
        <w:rPr>
          <w:rFonts w:ascii="Arial" w:eastAsia="Arial" w:hAnsi="Arial" w:cs="Arial"/>
          <w:b/>
          <w:i/>
          <w:color w:val="000000"/>
          <w:spacing w:val="-1"/>
          <w:sz w:val="22"/>
          <w:szCs w:val="22"/>
        </w:rPr>
        <w:t>PER</w:t>
      </w:r>
      <w:r>
        <w:rPr>
          <w:rFonts w:ascii="Arial" w:eastAsia="Arial" w:hAnsi="Arial" w:cs="Arial"/>
          <w:b/>
          <w:i/>
          <w:color w:val="000000"/>
          <w:spacing w:val="1"/>
          <w:sz w:val="22"/>
          <w:szCs w:val="22"/>
        </w:rPr>
        <w:t>IO</w:t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>D</w:t>
      </w:r>
    </w:p>
    <w:p w:rsidR="0056026F" w:rsidRDefault="006B3276">
      <w:pPr>
        <w:tabs>
          <w:tab w:val="left" w:pos="840"/>
        </w:tabs>
        <w:spacing w:before="5"/>
        <w:ind w:left="840" w:right="83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ees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/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deal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pany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spec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ode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8"/>
          <w:sz w:val="22"/>
          <w:szCs w:val="22"/>
        </w:rPr>
        <w:t>W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”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ansa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be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ecu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w</w:t>
      </w:r>
      <w:r>
        <w:rPr>
          <w:rFonts w:ascii="Arial" w:eastAsia="Arial" w:hAnsi="Arial" w:cs="Arial"/>
          <w:sz w:val="22"/>
          <w:szCs w:val="22"/>
        </w:rPr>
        <w:t>hen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osed.</w:t>
      </w:r>
    </w:p>
    <w:p w:rsidR="0056026F" w:rsidRDefault="0056026F">
      <w:pPr>
        <w:spacing w:before="13" w:line="240" w:lineRule="exact"/>
        <w:rPr>
          <w:sz w:val="24"/>
          <w:szCs w:val="24"/>
        </w:rPr>
      </w:pPr>
    </w:p>
    <w:p w:rsidR="0056026F" w:rsidRDefault="006B3276">
      <w:pPr>
        <w:ind w:left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.       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8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ndow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ods:</w:t>
      </w:r>
    </w:p>
    <w:p w:rsidR="0056026F" w:rsidRDefault="0056026F">
      <w:pPr>
        <w:spacing w:before="11" w:line="240" w:lineRule="exact"/>
        <w:rPr>
          <w:sz w:val="24"/>
          <w:szCs w:val="24"/>
        </w:rPr>
      </w:pPr>
    </w:p>
    <w:p w:rsidR="0056026F" w:rsidRDefault="006B3276">
      <w:pPr>
        <w:ind w:left="840" w:right="88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announce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/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-4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ea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/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annual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nanc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aud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unaud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chan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:rsidR="0056026F" w:rsidRDefault="006B3276">
      <w:pPr>
        <w:spacing w:line="240" w:lineRule="exact"/>
        <w:ind w:left="4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om 7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 / 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nal 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dend.</w:t>
      </w:r>
    </w:p>
    <w:p w:rsidR="0056026F" w:rsidRDefault="006B3276">
      <w:pPr>
        <w:spacing w:before="6" w:line="240" w:lineRule="exact"/>
        <w:ind w:left="840" w:right="83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iii</w:t>
      </w:r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8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ndow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osed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under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ause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24 hou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annou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ent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nanc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/ dec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dend.</w:t>
      </w:r>
    </w:p>
    <w:p w:rsidR="0056026F" w:rsidRDefault="006B3276">
      <w:pPr>
        <w:spacing w:before="2" w:line="240" w:lineRule="exact"/>
        <w:ind w:left="840" w:right="87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4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enda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 any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 sens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 and unpub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shed 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ng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opo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ed:</w:t>
      </w:r>
    </w:p>
    <w:p w:rsidR="0056026F" w:rsidRDefault="006B3276">
      <w:pPr>
        <w:spacing w:before="12"/>
        <w:ind w:left="840" w:right="163"/>
        <w:jc w:val="both"/>
        <w:rPr>
          <w:rFonts w:ascii="Arial" w:eastAsia="Arial" w:hAnsi="Arial" w:cs="Arial"/>
          <w:sz w:val="22"/>
          <w:szCs w:val="22"/>
        </w:rPr>
      </w:pPr>
      <w:r>
        <w:rPr>
          <w:w w:val="131"/>
          <w:sz w:val="22"/>
          <w:szCs w:val="22"/>
        </w:rPr>
        <w:t xml:space="preserve">•  </w:t>
      </w:r>
      <w:r>
        <w:rPr>
          <w:spacing w:val="43"/>
          <w:w w:val="1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oposal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spect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sue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/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/ bonus,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c</w:t>
      </w:r>
    </w:p>
    <w:p w:rsidR="0056026F" w:rsidRDefault="006B3276">
      <w:pPr>
        <w:tabs>
          <w:tab w:val="left" w:pos="1180"/>
        </w:tabs>
        <w:spacing w:before="12"/>
        <w:ind w:left="1200" w:right="86" w:hanging="360"/>
        <w:rPr>
          <w:rFonts w:ascii="Arial" w:eastAsia="Arial" w:hAnsi="Arial" w:cs="Arial"/>
          <w:sz w:val="22"/>
          <w:szCs w:val="22"/>
        </w:rPr>
      </w:pPr>
      <w:r>
        <w:rPr>
          <w:w w:val="131"/>
          <w:sz w:val="22"/>
          <w:szCs w:val="22"/>
        </w:rPr>
        <w:t>•</w:t>
      </w:r>
      <w:r>
        <w:rPr>
          <w:sz w:val="22"/>
          <w:szCs w:val="22"/>
        </w:rPr>
        <w:tab/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oposal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espe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pans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 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ans 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or 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ecu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 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new 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</w:p>
    <w:p w:rsidR="0056026F" w:rsidRDefault="006B3276">
      <w:pPr>
        <w:spacing w:before="13"/>
        <w:ind w:left="840" w:right="703"/>
        <w:jc w:val="both"/>
        <w:rPr>
          <w:rFonts w:ascii="Arial" w:eastAsia="Arial" w:hAnsi="Arial" w:cs="Arial"/>
          <w:sz w:val="22"/>
          <w:szCs w:val="22"/>
        </w:rPr>
      </w:pPr>
      <w:r>
        <w:rPr>
          <w:w w:val="131"/>
          <w:sz w:val="22"/>
          <w:szCs w:val="22"/>
        </w:rPr>
        <w:t xml:space="preserve">•  </w:t>
      </w:r>
      <w:r>
        <w:rPr>
          <w:spacing w:val="43"/>
          <w:w w:val="1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oposal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spect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buy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k</w:t>
      </w:r>
    </w:p>
    <w:p w:rsidR="0056026F" w:rsidRDefault="006B3276">
      <w:pPr>
        <w:tabs>
          <w:tab w:val="left" w:pos="1180"/>
        </w:tabs>
        <w:spacing w:before="19" w:line="240" w:lineRule="exact"/>
        <w:ind w:left="1200" w:right="84" w:hanging="360"/>
        <w:rPr>
          <w:rFonts w:ascii="Arial" w:eastAsia="Arial" w:hAnsi="Arial" w:cs="Arial"/>
          <w:sz w:val="22"/>
          <w:szCs w:val="22"/>
        </w:rPr>
      </w:pPr>
      <w:r>
        <w:rPr>
          <w:w w:val="131"/>
          <w:sz w:val="22"/>
          <w:szCs w:val="22"/>
        </w:rPr>
        <w:t>•</w:t>
      </w:r>
      <w:r>
        <w:rPr>
          <w:sz w:val="22"/>
          <w:szCs w:val="22"/>
        </w:rPr>
        <w:tab/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oposal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espect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sposal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unde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ng</w:t>
      </w:r>
    </w:p>
    <w:p w:rsidR="0056026F" w:rsidRDefault="006B3276">
      <w:pPr>
        <w:spacing w:before="12"/>
        <w:ind w:left="840" w:right="82"/>
        <w:jc w:val="both"/>
        <w:rPr>
          <w:rFonts w:ascii="Arial" w:eastAsia="Arial" w:hAnsi="Arial" w:cs="Arial"/>
          <w:sz w:val="22"/>
          <w:szCs w:val="22"/>
        </w:rPr>
      </w:pPr>
      <w:r>
        <w:rPr>
          <w:w w:val="131"/>
          <w:sz w:val="22"/>
          <w:szCs w:val="22"/>
        </w:rPr>
        <w:t xml:space="preserve">•  </w:t>
      </w:r>
      <w:r>
        <w:rPr>
          <w:spacing w:val="43"/>
          <w:w w:val="1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oposal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espect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chan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es,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ans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</w:p>
    <w:p w:rsidR="0056026F" w:rsidRDefault="006B3276">
      <w:pPr>
        <w:spacing w:line="240" w:lineRule="exact"/>
        <w:ind w:left="1200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apny</w:t>
      </w:r>
      <w:proofErr w:type="spellEnd"/>
    </w:p>
    <w:p w:rsidR="0056026F" w:rsidRDefault="0056026F">
      <w:pPr>
        <w:spacing w:before="13" w:line="240" w:lineRule="exact"/>
        <w:rPr>
          <w:sz w:val="24"/>
          <w:szCs w:val="24"/>
        </w:rPr>
      </w:pPr>
    </w:p>
    <w:p w:rsidR="0056026F" w:rsidRDefault="006B3276">
      <w:pPr>
        <w:ind w:left="840" w:right="81"/>
        <w:jc w:val="both"/>
        <w:rPr>
          <w:rFonts w:ascii="Arial" w:eastAsia="Arial" w:hAnsi="Arial" w:cs="Arial"/>
          <w:sz w:val="22"/>
          <w:szCs w:val="22"/>
        </w:rPr>
        <w:sectPr w:rsidR="0056026F">
          <w:pgSz w:w="12240" w:h="15840"/>
          <w:pgMar w:top="1480" w:right="1680" w:bottom="280" w:left="1680" w:header="720" w:footer="720" w:gutter="0"/>
          <w:cols w:space="720"/>
        </w:sect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8"/>
          <w:sz w:val="22"/>
          <w:szCs w:val="22"/>
        </w:rPr>
        <w:t>W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ndow 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open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24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espect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abo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n.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 xml:space="preserve">ance 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 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 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od  of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  open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ng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8"/>
          <w:sz w:val="22"/>
          <w:szCs w:val="22"/>
        </w:rPr>
        <w:t>W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.</w:t>
      </w:r>
    </w:p>
    <w:p w:rsidR="0056026F" w:rsidRDefault="0056026F">
      <w:pPr>
        <w:spacing w:before="5" w:line="120" w:lineRule="exact"/>
        <w:rPr>
          <w:sz w:val="13"/>
          <w:szCs w:val="13"/>
        </w:rPr>
      </w:pPr>
    </w:p>
    <w:p w:rsidR="0056026F" w:rsidRDefault="0056026F">
      <w:pPr>
        <w:spacing w:line="200" w:lineRule="exact"/>
      </w:pPr>
    </w:p>
    <w:p w:rsidR="0056026F" w:rsidRDefault="0056026F">
      <w:pPr>
        <w:spacing w:line="200" w:lineRule="exact"/>
      </w:pPr>
    </w:p>
    <w:p w:rsidR="0056026F" w:rsidRDefault="006B3276">
      <w:pPr>
        <w:spacing w:before="32" w:line="482" w:lineRule="auto"/>
        <w:ind w:left="100" w:right="252" w:firstLine="1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FEFFFF"/>
          <w:spacing w:val="-1"/>
          <w:sz w:val="22"/>
          <w:szCs w:val="22"/>
          <w:highlight w:val="black"/>
        </w:rPr>
        <w:t>SEC</w:t>
      </w:r>
      <w:r>
        <w:rPr>
          <w:rFonts w:ascii="Arial" w:eastAsia="Arial" w:hAnsi="Arial" w:cs="Arial"/>
          <w:b/>
          <w:color w:val="FEFFFF"/>
          <w:spacing w:val="-3"/>
          <w:sz w:val="22"/>
          <w:szCs w:val="22"/>
          <w:highlight w:val="black"/>
        </w:rPr>
        <w:t>T</w:t>
      </w:r>
      <w:r>
        <w:rPr>
          <w:rFonts w:ascii="Arial" w:eastAsia="Arial" w:hAnsi="Arial" w:cs="Arial"/>
          <w:b/>
          <w:color w:val="FEFFFF"/>
          <w:spacing w:val="1"/>
          <w:sz w:val="22"/>
          <w:szCs w:val="22"/>
          <w:highlight w:val="black"/>
        </w:rPr>
        <w:t>IO</w:t>
      </w:r>
      <w:r>
        <w:rPr>
          <w:rFonts w:ascii="Arial" w:eastAsia="Arial" w:hAnsi="Arial" w:cs="Arial"/>
          <w:b/>
          <w:color w:val="FEFFFF"/>
          <w:sz w:val="22"/>
          <w:szCs w:val="22"/>
          <w:highlight w:val="black"/>
        </w:rPr>
        <w:t xml:space="preserve">N </w:t>
      </w:r>
      <w:r>
        <w:rPr>
          <w:rFonts w:ascii="Arial" w:eastAsia="Arial" w:hAnsi="Arial" w:cs="Arial"/>
          <w:b/>
          <w:color w:val="FEFFFF"/>
          <w:spacing w:val="-1"/>
          <w:sz w:val="22"/>
          <w:szCs w:val="22"/>
          <w:highlight w:val="black"/>
        </w:rPr>
        <w:t>D:</w:t>
      </w:r>
      <w:r>
        <w:rPr>
          <w:rFonts w:ascii="Arial" w:eastAsia="Arial" w:hAnsi="Arial" w:cs="Arial"/>
          <w:b/>
          <w:color w:val="FEFFFF"/>
          <w:spacing w:val="3"/>
          <w:sz w:val="22"/>
          <w:szCs w:val="22"/>
          <w:highlight w:val="black"/>
        </w:rPr>
        <w:t xml:space="preserve"> </w:t>
      </w:r>
      <w:r>
        <w:rPr>
          <w:rFonts w:ascii="Arial" w:eastAsia="Arial" w:hAnsi="Arial" w:cs="Arial"/>
          <w:b/>
          <w:color w:val="FEFFFF"/>
          <w:spacing w:val="-1"/>
          <w:sz w:val="22"/>
          <w:szCs w:val="22"/>
          <w:highlight w:val="black"/>
        </w:rPr>
        <w:t>PRE</w:t>
      </w:r>
      <w:r>
        <w:rPr>
          <w:rFonts w:ascii="Arial" w:eastAsia="Arial" w:hAnsi="Arial" w:cs="Arial"/>
          <w:b/>
          <w:color w:val="FEFFFF"/>
          <w:sz w:val="22"/>
          <w:szCs w:val="22"/>
          <w:highlight w:val="black"/>
        </w:rPr>
        <w:t>-</w:t>
      </w:r>
      <w:r>
        <w:rPr>
          <w:rFonts w:ascii="Arial" w:eastAsia="Arial" w:hAnsi="Arial" w:cs="Arial"/>
          <w:b/>
          <w:color w:val="FEFFFF"/>
          <w:spacing w:val="2"/>
          <w:sz w:val="22"/>
          <w:szCs w:val="22"/>
          <w:highlight w:val="black"/>
        </w:rPr>
        <w:t xml:space="preserve"> </w:t>
      </w:r>
      <w:r>
        <w:rPr>
          <w:rFonts w:ascii="Arial" w:eastAsia="Arial" w:hAnsi="Arial" w:cs="Arial"/>
          <w:b/>
          <w:i/>
          <w:color w:val="FEFFFF"/>
          <w:spacing w:val="-1"/>
          <w:sz w:val="22"/>
          <w:szCs w:val="22"/>
          <w:highlight w:val="black"/>
        </w:rPr>
        <w:t>C</w:t>
      </w:r>
      <w:r>
        <w:rPr>
          <w:rFonts w:ascii="Arial" w:eastAsia="Arial" w:hAnsi="Arial" w:cs="Arial"/>
          <w:b/>
          <w:i/>
          <w:color w:val="FEFFFF"/>
          <w:sz w:val="22"/>
          <w:szCs w:val="22"/>
          <w:highlight w:val="black"/>
        </w:rPr>
        <w:t>L</w:t>
      </w:r>
      <w:r>
        <w:rPr>
          <w:rFonts w:ascii="Arial" w:eastAsia="Arial" w:hAnsi="Arial" w:cs="Arial"/>
          <w:b/>
          <w:i/>
          <w:color w:val="FEFFFF"/>
          <w:spacing w:val="-3"/>
          <w:sz w:val="22"/>
          <w:szCs w:val="22"/>
          <w:highlight w:val="black"/>
        </w:rPr>
        <w:t>E</w:t>
      </w:r>
      <w:r>
        <w:rPr>
          <w:rFonts w:ascii="Arial" w:eastAsia="Arial" w:hAnsi="Arial" w:cs="Arial"/>
          <w:b/>
          <w:i/>
          <w:color w:val="FEFFFF"/>
          <w:spacing w:val="-1"/>
          <w:sz w:val="22"/>
          <w:szCs w:val="22"/>
          <w:highlight w:val="black"/>
        </w:rPr>
        <w:t>ARANCE</w:t>
      </w:r>
      <w:r>
        <w:rPr>
          <w:rFonts w:ascii="Arial" w:eastAsia="Arial" w:hAnsi="Arial" w:cs="Arial"/>
          <w:b/>
          <w:i/>
          <w:color w:val="FEFFFF"/>
          <w:sz w:val="22"/>
          <w:szCs w:val="22"/>
          <w:highlight w:val="black"/>
        </w:rPr>
        <w:t>,</w:t>
      </w:r>
      <w:r>
        <w:rPr>
          <w:rFonts w:ascii="Arial" w:eastAsia="Arial" w:hAnsi="Arial" w:cs="Arial"/>
          <w:b/>
          <w:i/>
          <w:color w:val="FEFFFF"/>
          <w:spacing w:val="2"/>
          <w:sz w:val="22"/>
          <w:szCs w:val="22"/>
          <w:highlight w:val="black"/>
        </w:rPr>
        <w:t xml:space="preserve"> </w:t>
      </w:r>
      <w:r>
        <w:rPr>
          <w:rFonts w:ascii="Arial" w:eastAsia="Arial" w:hAnsi="Arial" w:cs="Arial"/>
          <w:b/>
          <w:i/>
          <w:color w:val="FEFFFF"/>
          <w:spacing w:val="-1"/>
          <w:sz w:val="22"/>
          <w:szCs w:val="22"/>
          <w:highlight w:val="black"/>
        </w:rPr>
        <w:t>EXECU</w:t>
      </w:r>
      <w:r>
        <w:rPr>
          <w:rFonts w:ascii="Arial" w:eastAsia="Arial" w:hAnsi="Arial" w:cs="Arial"/>
          <w:b/>
          <w:i/>
          <w:color w:val="FEFFFF"/>
          <w:sz w:val="22"/>
          <w:szCs w:val="22"/>
          <w:highlight w:val="black"/>
        </w:rPr>
        <w:t>T</w:t>
      </w:r>
      <w:r>
        <w:rPr>
          <w:rFonts w:ascii="Arial" w:eastAsia="Arial" w:hAnsi="Arial" w:cs="Arial"/>
          <w:b/>
          <w:i/>
          <w:color w:val="FEFFFF"/>
          <w:spacing w:val="1"/>
          <w:sz w:val="22"/>
          <w:szCs w:val="22"/>
          <w:highlight w:val="black"/>
        </w:rPr>
        <w:t>IO</w:t>
      </w:r>
      <w:r>
        <w:rPr>
          <w:rFonts w:ascii="Arial" w:eastAsia="Arial" w:hAnsi="Arial" w:cs="Arial"/>
          <w:b/>
          <w:i/>
          <w:color w:val="FEFFFF"/>
          <w:sz w:val="22"/>
          <w:szCs w:val="22"/>
          <w:highlight w:val="black"/>
        </w:rPr>
        <w:t>N</w:t>
      </w:r>
      <w:r>
        <w:rPr>
          <w:rFonts w:ascii="Arial" w:eastAsia="Arial" w:hAnsi="Arial" w:cs="Arial"/>
          <w:b/>
          <w:i/>
          <w:color w:val="FEFFFF"/>
          <w:spacing w:val="-2"/>
          <w:sz w:val="22"/>
          <w:szCs w:val="22"/>
          <w:highlight w:val="black"/>
        </w:rPr>
        <w:t xml:space="preserve"> </w:t>
      </w:r>
      <w:r>
        <w:rPr>
          <w:rFonts w:ascii="Arial" w:eastAsia="Arial" w:hAnsi="Arial" w:cs="Arial"/>
          <w:b/>
          <w:i/>
          <w:color w:val="FEFFFF"/>
          <w:spacing w:val="-1"/>
          <w:sz w:val="22"/>
          <w:szCs w:val="22"/>
          <w:highlight w:val="black"/>
        </w:rPr>
        <w:t>AND</w:t>
      </w:r>
      <w:r>
        <w:rPr>
          <w:rFonts w:ascii="Arial" w:eastAsia="Arial" w:hAnsi="Arial" w:cs="Arial"/>
          <w:b/>
          <w:i/>
          <w:color w:val="FEFFFF"/>
          <w:spacing w:val="1"/>
          <w:sz w:val="22"/>
          <w:szCs w:val="22"/>
          <w:highlight w:val="black"/>
        </w:rPr>
        <w:t xml:space="preserve"> </w:t>
      </w:r>
      <w:r>
        <w:rPr>
          <w:rFonts w:ascii="Arial" w:eastAsia="Arial" w:hAnsi="Arial" w:cs="Arial"/>
          <w:b/>
          <w:i/>
          <w:color w:val="FEFFFF"/>
          <w:spacing w:val="-1"/>
          <w:sz w:val="22"/>
          <w:szCs w:val="22"/>
          <w:highlight w:val="black"/>
        </w:rPr>
        <w:t>REP</w:t>
      </w:r>
      <w:r>
        <w:rPr>
          <w:rFonts w:ascii="Arial" w:eastAsia="Arial" w:hAnsi="Arial" w:cs="Arial"/>
          <w:b/>
          <w:i/>
          <w:color w:val="FEFFFF"/>
          <w:spacing w:val="1"/>
          <w:sz w:val="22"/>
          <w:szCs w:val="22"/>
          <w:highlight w:val="black"/>
        </w:rPr>
        <w:t>O</w:t>
      </w:r>
      <w:r>
        <w:rPr>
          <w:rFonts w:ascii="Arial" w:eastAsia="Arial" w:hAnsi="Arial" w:cs="Arial"/>
          <w:b/>
          <w:i/>
          <w:color w:val="FEFFFF"/>
          <w:spacing w:val="-1"/>
          <w:sz w:val="22"/>
          <w:szCs w:val="22"/>
          <w:highlight w:val="black"/>
        </w:rPr>
        <w:t>R</w:t>
      </w:r>
      <w:r>
        <w:rPr>
          <w:rFonts w:ascii="Arial" w:eastAsia="Arial" w:hAnsi="Arial" w:cs="Arial"/>
          <w:b/>
          <w:i/>
          <w:color w:val="FEFFFF"/>
          <w:sz w:val="22"/>
          <w:szCs w:val="22"/>
          <w:highlight w:val="black"/>
        </w:rPr>
        <w:t>T</w:t>
      </w:r>
      <w:r>
        <w:rPr>
          <w:rFonts w:ascii="Arial" w:eastAsia="Arial" w:hAnsi="Arial" w:cs="Arial"/>
          <w:b/>
          <w:i/>
          <w:color w:val="FEFFFF"/>
          <w:spacing w:val="1"/>
          <w:sz w:val="22"/>
          <w:szCs w:val="22"/>
          <w:highlight w:val="black"/>
        </w:rPr>
        <w:t>I</w:t>
      </w:r>
      <w:r>
        <w:rPr>
          <w:rFonts w:ascii="Arial" w:eastAsia="Arial" w:hAnsi="Arial" w:cs="Arial"/>
          <w:b/>
          <w:i/>
          <w:color w:val="FEFFFF"/>
          <w:spacing w:val="-1"/>
          <w:sz w:val="22"/>
          <w:szCs w:val="22"/>
          <w:highlight w:val="black"/>
        </w:rPr>
        <w:t>NG</w:t>
      </w:r>
      <w:r>
        <w:rPr>
          <w:rFonts w:ascii="Arial" w:eastAsia="Arial" w:hAnsi="Arial" w:cs="Arial"/>
          <w:b/>
          <w:i/>
          <w:color w:val="FEFFFF"/>
          <w:spacing w:val="3"/>
          <w:sz w:val="22"/>
          <w:szCs w:val="22"/>
          <w:highlight w:val="black"/>
        </w:rPr>
        <w:t xml:space="preserve"> </w:t>
      </w:r>
      <w:r>
        <w:rPr>
          <w:rFonts w:ascii="Arial" w:eastAsia="Arial" w:hAnsi="Arial" w:cs="Arial"/>
          <w:b/>
          <w:i/>
          <w:color w:val="FEFFFF"/>
          <w:spacing w:val="-1"/>
          <w:sz w:val="22"/>
          <w:szCs w:val="22"/>
          <w:highlight w:val="black"/>
        </w:rPr>
        <w:t>R</w:t>
      </w:r>
      <w:r>
        <w:rPr>
          <w:rFonts w:ascii="Arial" w:eastAsia="Arial" w:hAnsi="Arial" w:cs="Arial"/>
          <w:b/>
          <w:i/>
          <w:color w:val="FEFFFF"/>
          <w:spacing w:val="-3"/>
          <w:sz w:val="22"/>
          <w:szCs w:val="22"/>
          <w:highlight w:val="black"/>
        </w:rPr>
        <w:t>E</w:t>
      </w:r>
      <w:r>
        <w:rPr>
          <w:rFonts w:ascii="Arial" w:eastAsia="Arial" w:hAnsi="Arial" w:cs="Arial"/>
          <w:b/>
          <w:i/>
          <w:color w:val="FEFFFF"/>
          <w:spacing w:val="-1"/>
          <w:sz w:val="22"/>
          <w:szCs w:val="22"/>
          <w:highlight w:val="black"/>
        </w:rPr>
        <w:t>QU</w:t>
      </w:r>
      <w:r>
        <w:rPr>
          <w:rFonts w:ascii="Arial" w:eastAsia="Arial" w:hAnsi="Arial" w:cs="Arial"/>
          <w:b/>
          <w:i/>
          <w:color w:val="FEFFFF"/>
          <w:spacing w:val="1"/>
          <w:sz w:val="22"/>
          <w:szCs w:val="22"/>
          <w:highlight w:val="black"/>
        </w:rPr>
        <w:t>I</w:t>
      </w:r>
      <w:r>
        <w:rPr>
          <w:rFonts w:ascii="Arial" w:eastAsia="Arial" w:hAnsi="Arial" w:cs="Arial"/>
          <w:b/>
          <w:i/>
          <w:color w:val="FEFFFF"/>
          <w:spacing w:val="-1"/>
          <w:sz w:val="22"/>
          <w:szCs w:val="22"/>
          <w:highlight w:val="black"/>
        </w:rPr>
        <w:t>R</w:t>
      </w:r>
      <w:r>
        <w:rPr>
          <w:rFonts w:ascii="Arial" w:eastAsia="Arial" w:hAnsi="Arial" w:cs="Arial"/>
          <w:b/>
          <w:i/>
          <w:color w:val="FEFFFF"/>
          <w:spacing w:val="1"/>
          <w:sz w:val="22"/>
          <w:szCs w:val="22"/>
          <w:highlight w:val="black"/>
        </w:rPr>
        <w:t>M</w:t>
      </w:r>
      <w:r>
        <w:rPr>
          <w:rFonts w:ascii="Arial" w:eastAsia="Arial" w:hAnsi="Arial" w:cs="Arial"/>
          <w:b/>
          <w:i/>
          <w:color w:val="FEFFFF"/>
          <w:spacing w:val="-1"/>
          <w:sz w:val="22"/>
          <w:szCs w:val="22"/>
          <w:highlight w:val="black"/>
        </w:rPr>
        <w:t>EN</w:t>
      </w:r>
      <w:r>
        <w:rPr>
          <w:rFonts w:ascii="Arial" w:eastAsia="Arial" w:hAnsi="Arial" w:cs="Arial"/>
          <w:b/>
          <w:i/>
          <w:color w:val="FEFFFF"/>
          <w:sz w:val="22"/>
          <w:szCs w:val="22"/>
          <w:highlight w:val="black"/>
        </w:rPr>
        <w:t>TS</w:t>
      </w:r>
      <w:r>
        <w:rPr>
          <w:rFonts w:ascii="Arial" w:eastAsia="Arial" w:hAnsi="Arial" w:cs="Arial"/>
          <w:b/>
          <w:i/>
          <w:color w:val="FEFFFF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color w:val="000000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i/>
          <w:color w:val="000000"/>
          <w:spacing w:val="-1"/>
          <w:sz w:val="22"/>
          <w:szCs w:val="22"/>
        </w:rPr>
        <w:t>X</w:t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 xml:space="preserve">.      </w:t>
      </w:r>
      <w:r>
        <w:rPr>
          <w:rFonts w:ascii="Arial" w:eastAsia="Arial" w:hAnsi="Arial" w:cs="Arial"/>
          <w:b/>
          <w:i/>
          <w:color w:val="000000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color w:val="000000"/>
          <w:spacing w:val="-1"/>
          <w:sz w:val="22"/>
          <w:szCs w:val="22"/>
        </w:rPr>
        <w:t>PRE</w:t>
      </w:r>
      <w:r>
        <w:rPr>
          <w:rFonts w:ascii="Arial" w:eastAsia="Arial" w:hAnsi="Arial" w:cs="Arial"/>
          <w:b/>
          <w:i/>
          <w:color w:val="000000"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i/>
          <w:color w:val="000000"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>L</w:t>
      </w:r>
      <w:r>
        <w:rPr>
          <w:rFonts w:ascii="Arial" w:eastAsia="Arial" w:hAnsi="Arial" w:cs="Arial"/>
          <w:b/>
          <w:i/>
          <w:color w:val="000000"/>
          <w:spacing w:val="-1"/>
          <w:sz w:val="22"/>
          <w:szCs w:val="22"/>
        </w:rPr>
        <w:t>EARAN</w:t>
      </w:r>
      <w:r>
        <w:rPr>
          <w:rFonts w:ascii="Arial" w:eastAsia="Arial" w:hAnsi="Arial" w:cs="Arial"/>
          <w:b/>
          <w:i/>
          <w:color w:val="000000"/>
          <w:spacing w:val="1"/>
          <w:sz w:val="22"/>
          <w:szCs w:val="22"/>
        </w:rPr>
        <w:t>C</w:t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>E</w:t>
      </w:r>
      <w:r>
        <w:rPr>
          <w:rFonts w:ascii="Arial" w:eastAsia="Arial" w:hAnsi="Arial" w:cs="Arial"/>
          <w:b/>
          <w:i/>
          <w:color w:val="000000"/>
          <w:spacing w:val="1"/>
          <w:sz w:val="22"/>
          <w:szCs w:val="22"/>
        </w:rPr>
        <w:t xml:space="preserve"> O</w:t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>F</w:t>
      </w:r>
      <w:r>
        <w:rPr>
          <w:rFonts w:ascii="Arial" w:eastAsia="Arial" w:hAnsi="Arial" w:cs="Arial"/>
          <w:b/>
          <w:i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>T</w:t>
      </w:r>
      <w:r>
        <w:rPr>
          <w:rFonts w:ascii="Arial" w:eastAsia="Arial" w:hAnsi="Arial" w:cs="Arial"/>
          <w:b/>
          <w:i/>
          <w:color w:val="000000"/>
          <w:spacing w:val="-1"/>
          <w:sz w:val="22"/>
          <w:szCs w:val="22"/>
        </w:rPr>
        <w:t>RADE</w:t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>S</w:t>
      </w:r>
    </w:p>
    <w:p w:rsidR="0056026F" w:rsidRDefault="006B3276">
      <w:pPr>
        <w:spacing w:before="5"/>
        <w:ind w:left="819" w:right="80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i/>
          <w:sz w:val="22"/>
          <w:szCs w:val="22"/>
        </w:rPr>
        <w:t>ea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li</w:t>
      </w:r>
      <w:r>
        <w:rPr>
          <w:rFonts w:ascii="Arial" w:eastAsia="Arial" w:hAnsi="Arial" w:cs="Arial"/>
          <w:b/>
          <w:i/>
          <w:sz w:val="22"/>
          <w:szCs w:val="22"/>
        </w:rPr>
        <w:t xml:space="preserve">ng </w:t>
      </w:r>
      <w:r>
        <w:rPr>
          <w:rFonts w:ascii="Arial" w:eastAsia="Arial" w:hAnsi="Arial" w:cs="Arial"/>
          <w:b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i/>
          <w:sz w:val="22"/>
          <w:szCs w:val="22"/>
        </w:rPr>
        <w:t xml:space="preserve">n </w:t>
      </w:r>
      <w:r>
        <w:rPr>
          <w:rFonts w:ascii="Arial" w:eastAsia="Arial" w:hAnsi="Arial" w:cs="Arial"/>
          <w:b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i/>
          <w:sz w:val="22"/>
          <w:szCs w:val="22"/>
        </w:rPr>
        <w:t>ecu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i/>
          <w:sz w:val="22"/>
          <w:szCs w:val="22"/>
        </w:rPr>
        <w:t xml:space="preserve">es  of </w:t>
      </w:r>
      <w:r>
        <w:rPr>
          <w:rFonts w:ascii="Arial" w:eastAsia="Arial" w:hAnsi="Arial" w:cs="Arial"/>
          <w:b/>
          <w:i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i/>
          <w:sz w:val="22"/>
          <w:szCs w:val="22"/>
        </w:rPr>
        <w:t xml:space="preserve">ompany </w:t>
      </w:r>
      <w:r>
        <w:rPr>
          <w:rFonts w:ascii="Arial" w:eastAsia="Arial" w:hAnsi="Arial" w:cs="Arial"/>
          <w:b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ees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ho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end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deal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secu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pany 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q</w:t>
      </w:r>
      <w:r>
        <w:rPr>
          <w:rFonts w:ascii="Arial" w:eastAsia="Arial" w:hAnsi="Arial" w:cs="Arial"/>
          <w:sz w:val="22"/>
          <w:szCs w:val="22"/>
        </w:rPr>
        <w:t>uan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 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cee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10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,</w:t>
      </w:r>
      <w:r>
        <w:rPr>
          <w:rFonts w:ascii="Arial" w:eastAsia="Arial" w:hAnsi="Arial" w:cs="Arial"/>
          <w:b/>
          <w:i/>
          <w:sz w:val="22"/>
          <w:szCs w:val="22"/>
        </w:rPr>
        <w:t>000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shares</w:t>
      </w:r>
      <w:r>
        <w:rPr>
          <w:rFonts w:ascii="Arial" w:eastAsia="Arial" w:hAnsi="Arial" w:cs="Arial"/>
          <w:b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endar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one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sac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 or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a se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ansac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shou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 ob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e- 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ance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ance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ance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cer be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ance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epo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 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ance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be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ed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 subsc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any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enounced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</w:p>
    <w:p w:rsidR="0056026F" w:rsidRDefault="0056026F">
      <w:pPr>
        <w:spacing w:before="11" w:line="240" w:lineRule="exact"/>
        <w:rPr>
          <w:sz w:val="24"/>
          <w:szCs w:val="24"/>
        </w:rPr>
      </w:pPr>
    </w:p>
    <w:p w:rsidR="0056026F" w:rsidRDefault="006B3276">
      <w:pPr>
        <w:ind w:left="819" w:right="81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ea</w:t>
      </w:r>
      <w:r>
        <w:rPr>
          <w:rFonts w:ascii="Arial" w:eastAsia="Arial" w:hAnsi="Arial" w:cs="Arial"/>
          <w:b/>
          <w:spacing w:val="1"/>
          <w:sz w:val="22"/>
          <w:szCs w:val="22"/>
        </w:rPr>
        <w:t>li</w:t>
      </w:r>
      <w:r>
        <w:rPr>
          <w:rFonts w:ascii="Arial" w:eastAsia="Arial" w:hAnsi="Arial" w:cs="Arial"/>
          <w:b/>
          <w:sz w:val="22"/>
          <w:szCs w:val="22"/>
        </w:rPr>
        <w:t xml:space="preserve">ng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 secu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 xml:space="preserve">es 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li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ees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ho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end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deal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secu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 any c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chedu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ended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e)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ceed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1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,</w:t>
      </w:r>
      <w:r>
        <w:rPr>
          <w:rFonts w:ascii="Arial" w:eastAsia="Arial" w:hAnsi="Arial" w:cs="Arial"/>
          <w:b/>
          <w:i/>
          <w:sz w:val="22"/>
          <w:szCs w:val="22"/>
        </w:rPr>
        <w:t>000</w:t>
      </w:r>
      <w:r>
        <w:rPr>
          <w:rFonts w:ascii="Arial" w:eastAsia="Arial" w:hAnsi="Arial" w:cs="Arial"/>
          <w:b/>
          <w:i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shares</w:t>
      </w:r>
      <w:r>
        <w:rPr>
          <w:rFonts w:ascii="Arial" w:eastAsia="Arial" w:hAnsi="Arial" w:cs="Arial"/>
          <w:b/>
          <w:i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endar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one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nsac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 or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se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ons)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ance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 xml:space="preserve">ance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ubsc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 /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chase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/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by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ance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cer be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ond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ance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epo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au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ance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subs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ent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ht 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enounce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</w:p>
    <w:p w:rsidR="0056026F" w:rsidRDefault="0056026F">
      <w:pPr>
        <w:spacing w:before="11" w:line="240" w:lineRule="exact"/>
        <w:rPr>
          <w:sz w:val="24"/>
          <w:szCs w:val="24"/>
        </w:rPr>
      </w:pPr>
    </w:p>
    <w:p w:rsidR="0056026F" w:rsidRDefault="006B3276">
      <w:pPr>
        <w:ind w:left="820" w:right="8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ded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her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ny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s)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ho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/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e 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ng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on 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 spec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 ass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not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deal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ee 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 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not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est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 pa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ar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ssue.</w:t>
      </w:r>
    </w:p>
    <w:p w:rsidR="0056026F" w:rsidRDefault="0056026F">
      <w:pPr>
        <w:spacing w:before="13" w:line="240" w:lineRule="exact"/>
        <w:rPr>
          <w:sz w:val="24"/>
          <w:szCs w:val="24"/>
        </w:rPr>
      </w:pPr>
    </w:p>
    <w:p w:rsidR="0056026F" w:rsidRDefault="006B3276">
      <w:pPr>
        <w:ind w:left="820" w:right="83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iii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ade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cer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ance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pan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 nu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ber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es, de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 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</w:p>
    <w:p w:rsidR="0056026F" w:rsidRDefault="0056026F">
      <w:pPr>
        <w:spacing w:before="13" w:line="240" w:lineRule="exact"/>
        <w:rPr>
          <w:sz w:val="24"/>
          <w:szCs w:val="24"/>
        </w:rPr>
      </w:pPr>
    </w:p>
    <w:p w:rsidR="0056026F" w:rsidRDefault="006B3276">
      <w:pPr>
        <w:ind w:left="820" w:right="83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se 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of 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ons 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nder 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ee 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ock 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 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che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ES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/ pu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chase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der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ees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chase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che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PS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pany 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any such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but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z w:val="22"/>
          <w:szCs w:val="22"/>
        </w:rPr>
        <w:t>ed on 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/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ES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not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osed.</w:t>
      </w:r>
    </w:p>
    <w:p w:rsidR="0056026F" w:rsidRDefault="0056026F">
      <w:pPr>
        <w:spacing w:before="13" w:line="240" w:lineRule="exact"/>
        <w:rPr>
          <w:sz w:val="24"/>
          <w:szCs w:val="24"/>
        </w:rPr>
      </w:pPr>
    </w:p>
    <w:p w:rsidR="0056026F" w:rsidRDefault="006B3276">
      <w:pPr>
        <w:ind w:left="819" w:right="82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ees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ho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/ 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 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30 da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 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chase /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(r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as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 “</w:t>
      </w:r>
      <w:r>
        <w:rPr>
          <w:rFonts w:ascii="Arial" w:eastAsia="Arial" w:hAnsi="Arial" w:cs="Arial"/>
          <w:b/>
          <w:spacing w:val="1"/>
          <w:sz w:val="22"/>
          <w:szCs w:val="22"/>
        </w:rPr>
        <w:t>Mi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ng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er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od</w:t>
      </w:r>
      <w:r>
        <w:rPr>
          <w:rFonts w:ascii="Arial" w:eastAsia="Arial" w:hAnsi="Arial" w:cs="Arial"/>
          <w:spacing w:val="-2"/>
          <w:sz w:val="22"/>
          <w:szCs w:val="22"/>
        </w:rPr>
        <w:t>”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case 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sonal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enc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 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or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 xml:space="preserve">ance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 xml:space="preserve">en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um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od.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pect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 xml:space="preserve">ance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such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l 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or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al 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epo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</w:p>
    <w:p w:rsidR="0056026F" w:rsidRDefault="0056026F">
      <w:pPr>
        <w:spacing w:before="18" w:line="240" w:lineRule="exact"/>
        <w:rPr>
          <w:sz w:val="24"/>
          <w:szCs w:val="24"/>
        </w:rPr>
      </w:pPr>
    </w:p>
    <w:p w:rsidR="0056026F" w:rsidRDefault="006B3276">
      <w:pPr>
        <w:spacing w:line="240" w:lineRule="exact"/>
        <w:ind w:left="819" w:right="82" w:hanging="360"/>
        <w:jc w:val="both"/>
        <w:rPr>
          <w:rFonts w:ascii="Arial" w:eastAsia="Arial" w:hAnsi="Arial" w:cs="Arial"/>
          <w:sz w:val="22"/>
          <w:szCs w:val="22"/>
        </w:rPr>
        <w:sectPr w:rsidR="0056026F">
          <w:pgSz w:w="12240" w:h="15840"/>
          <w:pgMar w:top="1480" w:right="1680" w:bottom="280" w:left="1700" w:header="720" w:footer="720" w:gutter="0"/>
          <w:cols w:space="720"/>
        </w:sect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30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subsc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bed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 xml:space="preserve">c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/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oll</w:t>
      </w:r>
      <w:r>
        <w:rPr>
          <w:rFonts w:ascii="Arial" w:eastAsia="Arial" w:hAnsi="Arial" w:cs="Arial"/>
          <w:sz w:val="22"/>
          <w:szCs w:val="22"/>
        </w:rPr>
        <w:t xml:space="preserve">ow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/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/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sue.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od 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co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 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es.</w:t>
      </w:r>
    </w:p>
    <w:p w:rsidR="0056026F" w:rsidRDefault="0056026F">
      <w:pPr>
        <w:spacing w:before="5" w:line="280" w:lineRule="exact"/>
        <w:rPr>
          <w:sz w:val="28"/>
          <w:szCs w:val="28"/>
        </w:rPr>
      </w:pPr>
    </w:p>
    <w:p w:rsidR="0056026F" w:rsidRDefault="006B3276">
      <w:pPr>
        <w:spacing w:before="32"/>
        <w:ind w:left="840" w:right="81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ii</w:t>
      </w:r>
      <w:r>
        <w:rPr>
          <w:rFonts w:ascii="Arial" w:eastAsia="Arial" w:hAnsi="Arial" w:cs="Arial"/>
          <w:spacing w:val="8"/>
          <w:sz w:val="22"/>
          <w:szCs w:val="22"/>
        </w:rPr>
        <w:t>)</w:t>
      </w:r>
      <w:r>
        <w:rPr>
          <w:rFonts w:ascii="Arial" w:eastAsia="Arial" w:hAnsi="Arial" w:cs="Arial"/>
          <w:spacing w:val="5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he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on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/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 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ees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 be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ay be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anc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ance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cer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ga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be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nal and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.</w:t>
      </w:r>
    </w:p>
    <w:p w:rsidR="0056026F" w:rsidRDefault="0056026F">
      <w:pPr>
        <w:spacing w:before="18" w:line="240" w:lineRule="exact"/>
        <w:rPr>
          <w:sz w:val="24"/>
          <w:szCs w:val="24"/>
        </w:rPr>
      </w:pPr>
    </w:p>
    <w:p w:rsidR="0056026F" w:rsidRDefault="006B3276">
      <w:pPr>
        <w:spacing w:line="240" w:lineRule="exact"/>
        <w:ind w:left="840" w:right="86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iii</w:t>
      </w:r>
      <w:r>
        <w:rPr>
          <w:rFonts w:ascii="Arial" w:eastAsia="Arial" w:hAnsi="Arial" w:cs="Arial"/>
          <w:sz w:val="22"/>
          <w:szCs w:val="22"/>
        </w:rPr>
        <w:t xml:space="preserve">)         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 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 xml:space="preserve">ng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spec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on.</w:t>
      </w:r>
    </w:p>
    <w:p w:rsidR="0056026F" w:rsidRDefault="0056026F">
      <w:pPr>
        <w:spacing w:before="14" w:line="240" w:lineRule="exact"/>
        <w:rPr>
          <w:sz w:val="24"/>
          <w:szCs w:val="24"/>
        </w:rPr>
      </w:pPr>
    </w:p>
    <w:p w:rsidR="0056026F" w:rsidRDefault="006B3276">
      <w:pPr>
        <w:spacing w:line="240" w:lineRule="exact"/>
        <w:ind w:left="840" w:right="8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The </w:t>
      </w:r>
      <w:r>
        <w:rPr>
          <w:rFonts w:ascii="Arial" w:eastAsia="Arial" w:hAnsi="Arial" w:cs="Arial"/>
          <w:i/>
          <w:spacing w:val="-1"/>
          <w:sz w:val="22"/>
          <w:szCs w:val="22"/>
        </w:rPr>
        <w:t>C</w:t>
      </w:r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pacing w:val="1"/>
          <w:sz w:val="22"/>
          <w:szCs w:val="22"/>
        </w:rPr>
        <w:t>m</w:t>
      </w:r>
      <w:r>
        <w:rPr>
          <w:rFonts w:ascii="Arial" w:eastAsia="Arial" w:hAnsi="Arial" w:cs="Arial"/>
          <w:i/>
          <w:sz w:val="22"/>
          <w:szCs w:val="22"/>
        </w:rPr>
        <w:t xml:space="preserve">pany </w:t>
      </w:r>
      <w:r>
        <w:rPr>
          <w:rFonts w:ascii="Arial" w:eastAsia="Arial" w:hAnsi="Arial" w:cs="Arial"/>
          <w:i/>
          <w:spacing w:val="1"/>
          <w:sz w:val="22"/>
          <w:szCs w:val="22"/>
        </w:rPr>
        <w:t>m</w:t>
      </w:r>
      <w:r>
        <w:rPr>
          <w:rFonts w:ascii="Arial" w:eastAsia="Arial" w:hAnsi="Arial" w:cs="Arial"/>
          <w:i/>
          <w:sz w:val="22"/>
          <w:szCs w:val="22"/>
        </w:rPr>
        <w:t xml:space="preserve">ay 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eq</w:t>
      </w:r>
      <w:r>
        <w:rPr>
          <w:rFonts w:ascii="Arial" w:eastAsia="Arial" w:hAnsi="Arial" w:cs="Arial"/>
          <w:i/>
          <w:spacing w:val="-3"/>
          <w:sz w:val="22"/>
          <w:szCs w:val="22"/>
        </w:rPr>
        <w:t>u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e an unde</w:t>
      </w:r>
      <w:r>
        <w:rPr>
          <w:rFonts w:ascii="Arial" w:eastAsia="Arial" w:hAnsi="Arial" w:cs="Arial"/>
          <w:i/>
          <w:spacing w:val="1"/>
          <w:sz w:val="22"/>
          <w:szCs w:val="22"/>
        </w:rPr>
        <w:t>rt</w:t>
      </w:r>
      <w:r>
        <w:rPr>
          <w:rFonts w:ascii="Arial" w:eastAsia="Arial" w:hAnsi="Arial" w:cs="Arial"/>
          <w:i/>
          <w:sz w:val="22"/>
          <w:szCs w:val="22"/>
        </w:rPr>
        <w:t>ak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 xml:space="preserve">ng </w:t>
      </w:r>
      <w:r>
        <w:rPr>
          <w:rFonts w:ascii="Arial" w:eastAsia="Arial" w:hAnsi="Arial" w:cs="Arial"/>
          <w:i/>
          <w:spacing w:val="1"/>
          <w:sz w:val="22"/>
          <w:szCs w:val="22"/>
        </w:rPr>
        <w:t>fr</w:t>
      </w:r>
      <w:r>
        <w:rPr>
          <w:rFonts w:ascii="Arial" w:eastAsia="Arial" w:hAnsi="Arial" w:cs="Arial"/>
          <w:i/>
          <w:spacing w:val="-3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m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i/>
          <w:sz w:val="22"/>
          <w:szCs w:val="22"/>
        </w:rPr>
        <w:t>he e</w:t>
      </w:r>
      <w:r>
        <w:rPr>
          <w:rFonts w:ascii="Arial" w:eastAsia="Arial" w:hAnsi="Arial" w:cs="Arial"/>
          <w:i/>
          <w:spacing w:val="1"/>
          <w:sz w:val="22"/>
          <w:szCs w:val="22"/>
        </w:rPr>
        <w:t>m</w:t>
      </w:r>
      <w:r>
        <w:rPr>
          <w:rFonts w:ascii="Arial" w:eastAsia="Arial" w:hAnsi="Arial" w:cs="Arial"/>
          <w:i/>
          <w:sz w:val="22"/>
          <w:szCs w:val="22"/>
        </w:rPr>
        <w:t>p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z w:val="22"/>
          <w:szCs w:val="22"/>
        </w:rPr>
        <w:t xml:space="preserve">oyees 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 xml:space="preserve">n 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 xml:space="preserve">he </w:t>
      </w:r>
      <w:r>
        <w:rPr>
          <w:rFonts w:ascii="Arial" w:eastAsia="Arial" w:hAnsi="Arial" w:cs="Arial"/>
          <w:i/>
          <w:spacing w:val="1"/>
          <w:sz w:val="22"/>
          <w:szCs w:val="22"/>
        </w:rPr>
        <w:t>f</w:t>
      </w:r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pacing w:val="-2"/>
          <w:sz w:val="22"/>
          <w:szCs w:val="22"/>
        </w:rPr>
        <w:t>r</w:t>
      </w:r>
      <w:r>
        <w:rPr>
          <w:rFonts w:ascii="Arial" w:eastAsia="Arial" w:hAnsi="Arial" w:cs="Arial"/>
          <w:i/>
          <w:spacing w:val="1"/>
          <w:sz w:val="22"/>
          <w:szCs w:val="22"/>
        </w:rPr>
        <w:t>m</w:t>
      </w:r>
      <w:r>
        <w:rPr>
          <w:rFonts w:ascii="Arial" w:eastAsia="Arial" w:hAnsi="Arial" w:cs="Arial"/>
          <w:i/>
          <w:sz w:val="22"/>
          <w:szCs w:val="22"/>
        </w:rPr>
        <w:t>at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as spec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pacing w:val="1"/>
          <w:sz w:val="22"/>
          <w:szCs w:val="22"/>
        </w:rPr>
        <w:t>f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ed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i/>
          <w:sz w:val="22"/>
          <w:szCs w:val="22"/>
        </w:rPr>
        <w:t>chedu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i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.</w:t>
      </w:r>
    </w:p>
    <w:p w:rsidR="0056026F" w:rsidRDefault="0056026F">
      <w:pPr>
        <w:spacing w:before="10" w:line="240" w:lineRule="exact"/>
        <w:rPr>
          <w:sz w:val="24"/>
          <w:szCs w:val="24"/>
        </w:rPr>
      </w:pPr>
    </w:p>
    <w:p w:rsidR="0056026F" w:rsidRDefault="006B3276">
      <w:pPr>
        <w:ind w:left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pacing w:val="-1"/>
          <w:sz w:val="22"/>
          <w:szCs w:val="22"/>
        </w:rPr>
        <w:t>X</w:t>
      </w:r>
      <w:r>
        <w:rPr>
          <w:rFonts w:ascii="Arial" w:eastAsia="Arial" w:hAnsi="Arial" w:cs="Arial"/>
          <w:b/>
          <w:i/>
          <w:sz w:val="22"/>
          <w:szCs w:val="22"/>
        </w:rPr>
        <w:t xml:space="preserve">.       </w:t>
      </w:r>
      <w:r>
        <w:rPr>
          <w:rFonts w:ascii="Arial" w:eastAsia="Arial" w:hAnsi="Arial" w:cs="Arial"/>
          <w:b/>
          <w:i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EXECU</w:t>
      </w:r>
      <w:r>
        <w:rPr>
          <w:rFonts w:ascii="Arial" w:eastAsia="Arial" w:hAnsi="Arial" w:cs="Arial"/>
          <w:b/>
          <w:i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IO</w:t>
      </w:r>
      <w:r>
        <w:rPr>
          <w:rFonts w:ascii="Arial" w:eastAsia="Arial" w:hAnsi="Arial" w:cs="Arial"/>
          <w:b/>
          <w:i/>
          <w:sz w:val="22"/>
          <w:szCs w:val="22"/>
        </w:rPr>
        <w:t xml:space="preserve">N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i/>
          <w:sz w:val="22"/>
          <w:szCs w:val="22"/>
        </w:rPr>
        <w:t>F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RADE</w:t>
      </w:r>
      <w:r>
        <w:rPr>
          <w:rFonts w:ascii="Arial" w:eastAsia="Arial" w:hAnsi="Arial" w:cs="Arial"/>
          <w:b/>
          <w:i/>
          <w:sz w:val="22"/>
          <w:szCs w:val="22"/>
        </w:rPr>
        <w:t>S</w:t>
      </w:r>
    </w:p>
    <w:p w:rsidR="0056026F" w:rsidRDefault="0056026F">
      <w:pPr>
        <w:spacing w:before="13" w:line="240" w:lineRule="exact"/>
        <w:rPr>
          <w:sz w:val="24"/>
          <w:szCs w:val="24"/>
        </w:rPr>
      </w:pPr>
    </w:p>
    <w:p w:rsidR="0056026F" w:rsidRDefault="006B3276">
      <w:pPr>
        <w:ind w:left="840" w:right="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ecu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der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eek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e- 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ance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der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ecu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eek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n.</w:t>
      </w:r>
    </w:p>
    <w:p w:rsidR="0056026F" w:rsidRDefault="0056026F">
      <w:pPr>
        <w:spacing w:before="13" w:line="240" w:lineRule="exact"/>
        <w:rPr>
          <w:sz w:val="24"/>
          <w:szCs w:val="24"/>
        </w:rPr>
      </w:pPr>
    </w:p>
    <w:p w:rsidR="0056026F" w:rsidRDefault="006B3276">
      <w:pPr>
        <w:ind w:left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pacing w:val="-1"/>
          <w:sz w:val="22"/>
          <w:szCs w:val="22"/>
        </w:rPr>
        <w:t>X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i/>
          <w:sz w:val="22"/>
          <w:szCs w:val="22"/>
        </w:rPr>
        <w:t xml:space="preserve">.      </w:t>
      </w:r>
      <w:r>
        <w:rPr>
          <w:rFonts w:ascii="Arial" w:eastAsia="Arial" w:hAnsi="Arial" w:cs="Arial"/>
          <w:b/>
          <w:i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REP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i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i/>
          <w:sz w:val="22"/>
          <w:szCs w:val="22"/>
        </w:rPr>
        <w:t xml:space="preserve">G 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RE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Q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R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M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EN</w:t>
      </w:r>
      <w:r>
        <w:rPr>
          <w:rFonts w:ascii="Arial" w:eastAsia="Arial" w:hAnsi="Arial" w:cs="Arial"/>
          <w:b/>
          <w:i/>
          <w:sz w:val="22"/>
          <w:szCs w:val="22"/>
        </w:rPr>
        <w:t>TS</w:t>
      </w:r>
    </w:p>
    <w:p w:rsidR="0056026F" w:rsidRDefault="0056026F">
      <w:pPr>
        <w:spacing w:before="11" w:line="240" w:lineRule="exact"/>
        <w:rPr>
          <w:sz w:val="24"/>
          <w:szCs w:val="24"/>
        </w:rPr>
      </w:pPr>
    </w:p>
    <w:p w:rsidR="0056026F" w:rsidRDefault="006B3276">
      <w:pPr>
        <w:ind w:left="840" w:right="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l  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ees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of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pan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es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lli</w:t>
      </w:r>
      <w:r>
        <w:rPr>
          <w:rFonts w:ascii="Arial" w:eastAsia="Arial" w:hAnsi="Arial" w:cs="Arial"/>
          <w:sz w:val="22"/>
          <w:szCs w:val="22"/>
        </w:rPr>
        <w:t xml:space="preserve">ng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under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A53A6E">
        <w:rPr>
          <w:rFonts w:ascii="Arial" w:eastAsia="Arial" w:hAnsi="Arial" w:cs="Arial"/>
          <w:spacing w:val="-1"/>
          <w:sz w:val="22"/>
          <w:szCs w:val="22"/>
        </w:rPr>
        <w:t>...................</w:t>
      </w: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1"/>
          <w:sz w:val="22"/>
          <w:szCs w:val="22"/>
        </w:rPr>
        <w:t>Gr</w:t>
      </w:r>
      <w:r>
        <w:rPr>
          <w:rFonts w:ascii="Arial" w:eastAsia="Arial" w:hAnsi="Arial" w:cs="Arial"/>
          <w:sz w:val="22"/>
          <w:szCs w:val="22"/>
        </w:rPr>
        <w:t>oup  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l  be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equ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ed 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 dependent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ance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O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:</w:t>
      </w:r>
    </w:p>
    <w:p w:rsidR="0056026F" w:rsidRDefault="0056026F">
      <w:pPr>
        <w:spacing w:before="18" w:line="240" w:lineRule="exact"/>
        <w:rPr>
          <w:sz w:val="24"/>
          <w:szCs w:val="24"/>
        </w:rPr>
      </w:pPr>
    </w:p>
    <w:p w:rsidR="0056026F" w:rsidRDefault="006B3276">
      <w:pPr>
        <w:spacing w:line="240" w:lineRule="exact"/>
        <w:ind w:left="1200" w:right="83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pany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code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condu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</w:p>
    <w:p w:rsidR="0056026F" w:rsidRDefault="006B3276">
      <w:pPr>
        <w:spacing w:line="240" w:lineRule="exact"/>
        <w:ind w:left="840" w:right="8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ansac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ods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ch</w:t>
      </w:r>
    </w:p>
    <w:p w:rsidR="0056026F" w:rsidRDefault="006B3276">
      <w:pPr>
        <w:spacing w:before="2" w:line="240" w:lineRule="exact"/>
        <w:ind w:left="840" w:right="2064" w:firstLine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31,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June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30,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ber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30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&amp;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ber 31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ea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iii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nnual 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</w:p>
    <w:p w:rsidR="0056026F" w:rsidRDefault="0056026F">
      <w:pPr>
        <w:spacing w:before="7" w:line="240" w:lineRule="exact"/>
        <w:rPr>
          <w:sz w:val="24"/>
          <w:szCs w:val="24"/>
        </w:rPr>
      </w:pPr>
    </w:p>
    <w:p w:rsidR="0056026F" w:rsidRDefault="006B3276">
      <w:pPr>
        <w:ind w:left="840" w:right="81"/>
        <w:jc w:val="both"/>
        <w:rPr>
          <w:rFonts w:ascii="Arial" w:eastAsia="Arial" w:hAnsi="Arial" w:cs="Arial"/>
          <w:sz w:val="22"/>
          <w:szCs w:val="22"/>
        </w:rPr>
        <w:sectPr w:rsidR="0056026F">
          <w:pgSz w:w="12240" w:h="15840"/>
          <w:pgMar w:top="1480" w:right="1680" w:bottom="280" w:left="1680" w:header="720" w:footer="720" w:gutter="0"/>
          <w:cols w:space="720"/>
        </w:sectPr>
      </w:pP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ance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cer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ng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dependent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 xml:space="preserve">ily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ber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31,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2007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one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ode.</w:t>
      </w:r>
    </w:p>
    <w:p w:rsidR="0056026F" w:rsidRDefault="0056026F">
      <w:pPr>
        <w:spacing w:before="5" w:line="120" w:lineRule="exact"/>
        <w:rPr>
          <w:sz w:val="13"/>
          <w:szCs w:val="13"/>
        </w:rPr>
      </w:pPr>
    </w:p>
    <w:p w:rsidR="0056026F" w:rsidRDefault="0056026F">
      <w:pPr>
        <w:spacing w:line="200" w:lineRule="exact"/>
      </w:pPr>
    </w:p>
    <w:p w:rsidR="0056026F" w:rsidRDefault="0056026F">
      <w:pPr>
        <w:spacing w:line="200" w:lineRule="exact"/>
      </w:pPr>
    </w:p>
    <w:p w:rsidR="0056026F" w:rsidRDefault="006B3276">
      <w:pPr>
        <w:spacing w:before="32"/>
        <w:ind w:left="282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FEFFFF"/>
          <w:spacing w:val="-1"/>
          <w:sz w:val="22"/>
          <w:szCs w:val="22"/>
          <w:highlight w:val="black"/>
        </w:rPr>
        <w:t>SEC</w:t>
      </w:r>
      <w:r>
        <w:rPr>
          <w:rFonts w:ascii="Arial" w:eastAsia="Arial" w:hAnsi="Arial" w:cs="Arial"/>
          <w:b/>
          <w:color w:val="FEFFFF"/>
          <w:spacing w:val="-3"/>
          <w:sz w:val="22"/>
          <w:szCs w:val="22"/>
          <w:highlight w:val="black"/>
        </w:rPr>
        <w:t>T</w:t>
      </w:r>
      <w:r>
        <w:rPr>
          <w:rFonts w:ascii="Arial" w:eastAsia="Arial" w:hAnsi="Arial" w:cs="Arial"/>
          <w:b/>
          <w:color w:val="FEFFFF"/>
          <w:spacing w:val="1"/>
          <w:sz w:val="22"/>
          <w:szCs w:val="22"/>
          <w:highlight w:val="black"/>
        </w:rPr>
        <w:t>IO</w:t>
      </w:r>
      <w:r>
        <w:rPr>
          <w:rFonts w:ascii="Arial" w:eastAsia="Arial" w:hAnsi="Arial" w:cs="Arial"/>
          <w:b/>
          <w:color w:val="FEFFFF"/>
          <w:sz w:val="22"/>
          <w:szCs w:val="22"/>
          <w:highlight w:val="black"/>
        </w:rPr>
        <w:t xml:space="preserve">N </w:t>
      </w:r>
      <w:r>
        <w:rPr>
          <w:rFonts w:ascii="Arial" w:eastAsia="Arial" w:hAnsi="Arial" w:cs="Arial"/>
          <w:b/>
          <w:color w:val="FEFFFF"/>
          <w:spacing w:val="-1"/>
          <w:sz w:val="22"/>
          <w:szCs w:val="22"/>
          <w:highlight w:val="black"/>
        </w:rPr>
        <w:t>E:</w:t>
      </w:r>
      <w:r>
        <w:rPr>
          <w:rFonts w:ascii="Arial" w:eastAsia="Arial" w:hAnsi="Arial" w:cs="Arial"/>
          <w:b/>
          <w:color w:val="FEFFFF"/>
          <w:sz w:val="22"/>
          <w:szCs w:val="22"/>
          <w:highlight w:val="black"/>
        </w:rPr>
        <w:t xml:space="preserve"> </w:t>
      </w:r>
      <w:r>
        <w:rPr>
          <w:rFonts w:ascii="Arial" w:eastAsia="Arial" w:hAnsi="Arial" w:cs="Arial"/>
          <w:b/>
          <w:color w:val="FEFFFF"/>
          <w:spacing w:val="1"/>
          <w:sz w:val="22"/>
          <w:szCs w:val="22"/>
          <w:highlight w:val="black"/>
        </w:rPr>
        <w:t>MI</w:t>
      </w:r>
      <w:r>
        <w:rPr>
          <w:rFonts w:ascii="Arial" w:eastAsia="Arial" w:hAnsi="Arial" w:cs="Arial"/>
          <w:b/>
          <w:color w:val="FEFFFF"/>
          <w:spacing w:val="-1"/>
          <w:sz w:val="22"/>
          <w:szCs w:val="22"/>
          <w:highlight w:val="black"/>
        </w:rPr>
        <w:t>SCE</w:t>
      </w:r>
      <w:r>
        <w:rPr>
          <w:rFonts w:ascii="Arial" w:eastAsia="Arial" w:hAnsi="Arial" w:cs="Arial"/>
          <w:b/>
          <w:color w:val="FEFFFF"/>
          <w:sz w:val="22"/>
          <w:szCs w:val="22"/>
          <w:highlight w:val="black"/>
        </w:rPr>
        <w:t>L</w:t>
      </w:r>
      <w:r>
        <w:rPr>
          <w:rFonts w:ascii="Arial" w:eastAsia="Arial" w:hAnsi="Arial" w:cs="Arial"/>
          <w:b/>
          <w:color w:val="FEFFFF"/>
          <w:spacing w:val="2"/>
          <w:sz w:val="22"/>
          <w:szCs w:val="22"/>
          <w:highlight w:val="black"/>
        </w:rPr>
        <w:t>L</w:t>
      </w:r>
      <w:r>
        <w:rPr>
          <w:rFonts w:ascii="Arial" w:eastAsia="Arial" w:hAnsi="Arial" w:cs="Arial"/>
          <w:b/>
          <w:color w:val="FEFFFF"/>
          <w:spacing w:val="-3"/>
          <w:sz w:val="22"/>
          <w:szCs w:val="22"/>
          <w:highlight w:val="black"/>
        </w:rPr>
        <w:t>A</w:t>
      </w:r>
      <w:r>
        <w:rPr>
          <w:rFonts w:ascii="Arial" w:eastAsia="Arial" w:hAnsi="Arial" w:cs="Arial"/>
          <w:b/>
          <w:color w:val="FEFFFF"/>
          <w:spacing w:val="-1"/>
          <w:sz w:val="22"/>
          <w:szCs w:val="22"/>
          <w:highlight w:val="black"/>
        </w:rPr>
        <w:t>NE</w:t>
      </w:r>
      <w:r>
        <w:rPr>
          <w:rFonts w:ascii="Arial" w:eastAsia="Arial" w:hAnsi="Arial" w:cs="Arial"/>
          <w:b/>
          <w:color w:val="FEFFFF"/>
          <w:spacing w:val="1"/>
          <w:sz w:val="22"/>
          <w:szCs w:val="22"/>
          <w:highlight w:val="black"/>
        </w:rPr>
        <w:t>O</w:t>
      </w:r>
      <w:r>
        <w:rPr>
          <w:rFonts w:ascii="Arial" w:eastAsia="Arial" w:hAnsi="Arial" w:cs="Arial"/>
          <w:b/>
          <w:color w:val="FEFFFF"/>
          <w:spacing w:val="-1"/>
          <w:sz w:val="22"/>
          <w:szCs w:val="22"/>
          <w:highlight w:val="black"/>
        </w:rPr>
        <w:t>U</w:t>
      </w:r>
      <w:r>
        <w:rPr>
          <w:rFonts w:ascii="Arial" w:eastAsia="Arial" w:hAnsi="Arial" w:cs="Arial"/>
          <w:b/>
          <w:color w:val="FEFFFF"/>
          <w:sz w:val="22"/>
          <w:szCs w:val="22"/>
          <w:highlight w:val="black"/>
        </w:rPr>
        <w:t>S</w:t>
      </w:r>
    </w:p>
    <w:p w:rsidR="0056026F" w:rsidRDefault="0056026F">
      <w:pPr>
        <w:spacing w:before="16" w:line="240" w:lineRule="exact"/>
        <w:rPr>
          <w:sz w:val="24"/>
          <w:szCs w:val="24"/>
        </w:rPr>
      </w:pPr>
    </w:p>
    <w:p w:rsidR="0056026F" w:rsidRDefault="006B3276">
      <w:pPr>
        <w:ind w:left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pacing w:val="-1"/>
          <w:sz w:val="22"/>
          <w:szCs w:val="22"/>
        </w:rPr>
        <w:t>X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II</w:t>
      </w:r>
      <w:r>
        <w:rPr>
          <w:rFonts w:ascii="Arial" w:eastAsia="Arial" w:hAnsi="Arial" w:cs="Arial"/>
          <w:b/>
          <w:i/>
          <w:sz w:val="22"/>
          <w:szCs w:val="22"/>
        </w:rPr>
        <w:t xml:space="preserve">.     </w:t>
      </w:r>
      <w:r>
        <w:rPr>
          <w:rFonts w:ascii="Arial" w:eastAsia="Arial" w:hAnsi="Arial" w:cs="Arial"/>
          <w:b/>
          <w:i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PENA</w:t>
      </w:r>
      <w:r>
        <w:rPr>
          <w:rFonts w:ascii="Arial" w:eastAsia="Arial" w:hAnsi="Arial" w:cs="Arial"/>
          <w:b/>
          <w:i/>
          <w:sz w:val="22"/>
          <w:szCs w:val="22"/>
        </w:rPr>
        <w:t>LT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i/>
          <w:sz w:val="22"/>
          <w:szCs w:val="22"/>
        </w:rPr>
        <w:t>S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F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i/>
          <w:sz w:val="22"/>
          <w:szCs w:val="22"/>
        </w:rPr>
        <w:t xml:space="preserve">R </w:t>
      </w:r>
      <w:r>
        <w:rPr>
          <w:rFonts w:ascii="Arial" w:eastAsia="Arial" w:hAnsi="Arial" w:cs="Arial"/>
          <w:b/>
          <w:i/>
          <w:spacing w:val="-4"/>
          <w:sz w:val="22"/>
          <w:szCs w:val="22"/>
        </w:rPr>
        <w:t>C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i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RAVEN</w:t>
      </w:r>
      <w:r>
        <w:rPr>
          <w:rFonts w:ascii="Arial" w:eastAsia="Arial" w:hAnsi="Arial" w:cs="Arial"/>
          <w:b/>
          <w:i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IO</w:t>
      </w:r>
      <w:r>
        <w:rPr>
          <w:rFonts w:ascii="Arial" w:eastAsia="Arial" w:hAnsi="Arial" w:cs="Arial"/>
          <w:b/>
          <w:i/>
          <w:sz w:val="22"/>
          <w:szCs w:val="22"/>
        </w:rPr>
        <w:t>N</w:t>
      </w:r>
    </w:p>
    <w:p w:rsidR="0056026F" w:rsidRDefault="0056026F">
      <w:pPr>
        <w:spacing w:before="13" w:line="240" w:lineRule="exact"/>
        <w:rPr>
          <w:sz w:val="24"/>
          <w:szCs w:val="24"/>
        </w:rPr>
      </w:pPr>
    </w:p>
    <w:p w:rsidR="0056026F" w:rsidRDefault="006B3276">
      <w:pPr>
        <w:ind w:left="840" w:right="79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/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/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ades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secu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any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ecu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ode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ond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 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pena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pan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</w:p>
    <w:p w:rsidR="0056026F" w:rsidRDefault="0056026F">
      <w:pPr>
        <w:spacing w:before="13" w:line="240" w:lineRule="exact"/>
        <w:rPr>
          <w:sz w:val="24"/>
          <w:szCs w:val="24"/>
        </w:rPr>
      </w:pPr>
    </w:p>
    <w:p w:rsidR="0056026F" w:rsidRDefault="006B3276">
      <w:pPr>
        <w:ind w:left="840" w:right="81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ny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/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Of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cer /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ode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onduct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 ac</w:t>
      </w:r>
      <w:r>
        <w:rPr>
          <w:rFonts w:ascii="Arial" w:eastAsia="Arial" w:hAnsi="Arial" w:cs="Arial"/>
          <w:spacing w:val="1"/>
          <w:sz w:val="22"/>
          <w:szCs w:val="22"/>
        </w:rPr>
        <w:t>ti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by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pan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ay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fr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e,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spens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or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ee 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c.</w:t>
      </w:r>
    </w:p>
    <w:p w:rsidR="0056026F" w:rsidRDefault="0056026F">
      <w:pPr>
        <w:spacing w:before="18" w:line="240" w:lineRule="exact"/>
        <w:rPr>
          <w:sz w:val="24"/>
          <w:szCs w:val="24"/>
        </w:rPr>
      </w:pPr>
    </w:p>
    <w:p w:rsidR="0056026F" w:rsidRDefault="006B3276">
      <w:pPr>
        <w:spacing w:line="240" w:lineRule="exact"/>
        <w:ind w:left="840" w:right="84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iii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pany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ude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SEB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case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SEB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der Trad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19</w:t>
      </w:r>
      <w:r>
        <w:rPr>
          <w:rFonts w:ascii="Arial" w:eastAsia="Arial" w:hAnsi="Arial" w:cs="Arial"/>
          <w:spacing w:val="-3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2.</w:t>
      </w:r>
    </w:p>
    <w:p w:rsidR="0056026F" w:rsidRDefault="0056026F">
      <w:pPr>
        <w:spacing w:before="10" w:line="240" w:lineRule="exact"/>
        <w:rPr>
          <w:sz w:val="24"/>
          <w:szCs w:val="24"/>
        </w:rPr>
      </w:pPr>
    </w:p>
    <w:p w:rsidR="0056026F" w:rsidRDefault="006B3276">
      <w:pPr>
        <w:ind w:left="839" w:right="83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end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&amp;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chan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19</w:t>
      </w:r>
      <w:r>
        <w:rPr>
          <w:rFonts w:ascii="Arial" w:eastAsia="Arial" w:hAnsi="Arial" w:cs="Arial"/>
          <w:spacing w:val="-3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ssuance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any </w:t>
      </w:r>
      <w:r>
        <w:rPr>
          <w:rFonts w:ascii="Arial" w:eastAsia="Arial" w:hAnsi="Arial" w:cs="Arial"/>
          <w:spacing w:val="-1"/>
          <w:sz w:val="22"/>
          <w:szCs w:val="22"/>
        </w:rPr>
        <w:t>Cl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such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end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t/</w:t>
      </w:r>
      <w:r>
        <w:rPr>
          <w:rFonts w:ascii="Arial" w:eastAsia="Arial" w:hAnsi="Arial" w:cs="Arial"/>
          <w:spacing w:val="-1"/>
          <w:sz w:val="22"/>
          <w:szCs w:val="22"/>
        </w:rPr>
        <w:t>Cl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 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 dee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adop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pany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ase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 con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een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ode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SEB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der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ons,</w:t>
      </w:r>
    </w:p>
    <w:p w:rsidR="0056026F" w:rsidRDefault="006B3276">
      <w:pPr>
        <w:spacing w:line="240" w:lineRule="exact"/>
        <w:ind w:left="83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1992,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 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.</w:t>
      </w:r>
    </w:p>
    <w:p w:rsidR="0056026F" w:rsidRDefault="0056026F">
      <w:pPr>
        <w:spacing w:before="13" w:line="240" w:lineRule="exact"/>
        <w:rPr>
          <w:sz w:val="24"/>
          <w:szCs w:val="24"/>
        </w:rPr>
      </w:pPr>
    </w:p>
    <w:p w:rsidR="0056026F" w:rsidRDefault="006B3276">
      <w:pPr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pacing w:val="-1"/>
          <w:sz w:val="22"/>
          <w:szCs w:val="22"/>
        </w:rPr>
        <w:t>X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II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i/>
          <w:sz w:val="22"/>
          <w:szCs w:val="22"/>
        </w:rPr>
        <w:t xml:space="preserve">.    </w:t>
      </w:r>
      <w:r>
        <w:rPr>
          <w:rFonts w:ascii="Arial" w:eastAsia="Arial" w:hAnsi="Arial" w:cs="Arial"/>
          <w:b/>
          <w:i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ENERAL</w:t>
      </w:r>
    </w:p>
    <w:p w:rsidR="0056026F" w:rsidRDefault="0056026F">
      <w:pPr>
        <w:spacing w:before="18" w:line="240" w:lineRule="exact"/>
        <w:rPr>
          <w:sz w:val="24"/>
          <w:szCs w:val="24"/>
        </w:rPr>
      </w:pPr>
    </w:p>
    <w:p w:rsidR="0056026F" w:rsidRDefault="006B3276">
      <w:pPr>
        <w:spacing w:line="240" w:lineRule="exact"/>
        <w:ind w:left="839" w:right="83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case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obse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pany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/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ance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cer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been 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SEB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der T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92,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pany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SEBI</w:t>
      </w:r>
      <w:r>
        <w:rPr>
          <w:rFonts w:ascii="Arial" w:eastAsia="Arial" w:hAnsi="Arial" w:cs="Arial"/>
          <w:sz w:val="22"/>
          <w:szCs w:val="22"/>
        </w:rPr>
        <w:t>.</w:t>
      </w:r>
    </w:p>
    <w:p w:rsidR="0056026F" w:rsidRDefault="0056026F">
      <w:pPr>
        <w:spacing w:before="10" w:line="240" w:lineRule="exact"/>
        <w:rPr>
          <w:sz w:val="24"/>
          <w:szCs w:val="24"/>
        </w:rPr>
      </w:pPr>
    </w:p>
    <w:p w:rsidR="0056026F" w:rsidRDefault="006B3276">
      <w:pPr>
        <w:ind w:left="839" w:right="84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copy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egu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ode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onduct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ace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anet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ence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ees.</w:t>
      </w:r>
    </w:p>
    <w:p w:rsidR="0056026F" w:rsidRDefault="0056026F">
      <w:pPr>
        <w:spacing w:before="10" w:line="240" w:lineRule="exact"/>
        <w:rPr>
          <w:sz w:val="24"/>
          <w:szCs w:val="24"/>
        </w:rPr>
      </w:pPr>
    </w:p>
    <w:p w:rsidR="0056026F" w:rsidRDefault="006B3276">
      <w:pPr>
        <w:ind w:left="839" w:right="88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iii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code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condu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no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case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/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one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:rsidR="0056026F" w:rsidRDefault="0056026F">
      <w:pPr>
        <w:spacing w:before="12" w:line="240" w:lineRule="exact"/>
        <w:rPr>
          <w:sz w:val="24"/>
          <w:szCs w:val="24"/>
        </w:rPr>
      </w:pPr>
    </w:p>
    <w:p w:rsidR="0056026F" w:rsidRDefault="006B3276">
      <w:pPr>
        <w:ind w:left="47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ences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end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ende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.</w:t>
      </w:r>
    </w:p>
    <w:p w:rsidR="0056026F" w:rsidRDefault="0056026F">
      <w:pPr>
        <w:spacing w:before="11" w:line="240" w:lineRule="exact"/>
        <w:rPr>
          <w:sz w:val="24"/>
          <w:szCs w:val="24"/>
        </w:rPr>
      </w:pPr>
    </w:p>
    <w:p w:rsidR="0056026F" w:rsidRDefault="006B3276">
      <w:pPr>
        <w:ind w:left="839" w:right="83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ny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ode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ondu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schedu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ees.</w:t>
      </w:r>
    </w:p>
    <w:p w:rsidR="0056026F" w:rsidRDefault="0056026F">
      <w:pPr>
        <w:spacing w:before="12" w:line="240" w:lineRule="exact"/>
        <w:rPr>
          <w:sz w:val="24"/>
          <w:szCs w:val="24"/>
        </w:rPr>
      </w:pPr>
    </w:p>
    <w:p w:rsidR="0056026F" w:rsidRDefault="006B3276">
      <w:pPr>
        <w:ind w:left="838" w:right="85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ny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under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code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ssued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/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ch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ay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be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z w:val="22"/>
          <w:szCs w:val="22"/>
        </w:rPr>
        <w:t xml:space="preserve">ed 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  e</w:t>
      </w:r>
      <w:r>
        <w:rPr>
          <w:rFonts w:ascii="Arial" w:eastAsia="Arial" w:hAnsi="Arial" w:cs="Arial"/>
          <w:spacing w:val="-1"/>
          <w:sz w:val="22"/>
          <w:szCs w:val="22"/>
        </w:rPr>
        <w:t>-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be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ed 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 be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co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ance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gu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ode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d.</w:t>
      </w:r>
    </w:p>
    <w:p w:rsidR="0056026F" w:rsidRDefault="0056026F">
      <w:pPr>
        <w:spacing w:line="200" w:lineRule="exact"/>
      </w:pPr>
    </w:p>
    <w:p w:rsidR="0056026F" w:rsidRDefault="0056026F">
      <w:pPr>
        <w:spacing w:before="12" w:line="260" w:lineRule="exact"/>
        <w:rPr>
          <w:sz w:val="26"/>
          <w:szCs w:val="26"/>
        </w:rPr>
      </w:pPr>
    </w:p>
    <w:p w:rsidR="0056026F" w:rsidRDefault="00E14396">
      <w:pPr>
        <w:spacing w:before="37" w:line="240" w:lineRule="exact"/>
        <w:ind w:left="120" w:right="81"/>
        <w:rPr>
          <w:rFonts w:ascii="Arial" w:eastAsia="Arial" w:hAnsi="Arial" w:cs="Arial"/>
          <w:sz w:val="22"/>
          <w:szCs w:val="22"/>
        </w:rPr>
        <w:sectPr w:rsidR="0056026F">
          <w:pgSz w:w="12240" w:h="15840"/>
          <w:pgMar w:top="1480" w:right="1680" w:bottom="280" w:left="1680" w:header="720" w:footer="720" w:gutter="0"/>
          <w:cols w:space="720"/>
        </w:sectPr>
      </w:pPr>
      <w:r w:rsidRPr="00E14396">
        <w:pict>
          <v:group id="_x0000_s1032" style="position:absolute;left:0;text-align:left;margin-left:89.5pt;margin-top:1.35pt;width:433pt;height:26.3pt;z-index:-251659776;mso-position-horizontal-relative:page" coordorigin="1790,27" coordsize="8660,526">
            <v:group id="_x0000_s1033" style="position:absolute;left:1800;top:37;width:8640;height:252" coordorigin="1800,37" coordsize="8640,252">
              <v:shape id="_x0000_s1036" style="position:absolute;left:1800;top:37;width:8640;height:252" coordorigin="1800,37" coordsize="8640,252" path="m1800,289r8640,l10440,37r-8640,l1800,289xe" fillcolor="black" stroked="f">
                <v:path arrowok="t"/>
              </v:shape>
              <v:group id="_x0000_s1034" style="position:absolute;left:1800;top:289;width:5292;height:254" coordorigin="1800,289" coordsize="5292,254">
                <v:shape id="_x0000_s1035" style="position:absolute;left:1800;top:289;width:5292;height:254" coordorigin="1800,289" coordsize="5292,254" path="m1800,543r5292,l7092,289r-5292,l1800,543xe" fillcolor="black" stroked="f">
                  <v:path arrowok="t"/>
                </v:shape>
              </v:group>
            </v:group>
            <w10:wrap anchorx="page"/>
          </v:group>
        </w:pict>
      </w:r>
      <w:r w:rsidR="006B3276">
        <w:rPr>
          <w:rFonts w:ascii="Arial" w:eastAsia="Arial" w:hAnsi="Arial" w:cs="Arial"/>
          <w:b/>
          <w:color w:val="FEFFFF"/>
          <w:spacing w:val="-6"/>
          <w:sz w:val="22"/>
          <w:szCs w:val="22"/>
        </w:rPr>
        <w:t>A</w:t>
      </w:r>
      <w:r w:rsidR="006B3276">
        <w:rPr>
          <w:rFonts w:ascii="Arial" w:eastAsia="Arial" w:hAnsi="Arial" w:cs="Arial"/>
          <w:b/>
          <w:color w:val="FEFFFF"/>
          <w:spacing w:val="2"/>
          <w:sz w:val="22"/>
          <w:szCs w:val="22"/>
        </w:rPr>
        <w:t>d</w:t>
      </w:r>
      <w:r w:rsidR="006B3276">
        <w:rPr>
          <w:rFonts w:ascii="Arial" w:eastAsia="Arial" w:hAnsi="Arial" w:cs="Arial"/>
          <w:b/>
          <w:color w:val="FEFFFF"/>
          <w:sz w:val="22"/>
          <w:szCs w:val="22"/>
        </w:rPr>
        <w:t>op</w:t>
      </w:r>
      <w:r w:rsidR="006B3276">
        <w:rPr>
          <w:rFonts w:ascii="Arial" w:eastAsia="Arial" w:hAnsi="Arial" w:cs="Arial"/>
          <w:b/>
          <w:color w:val="FEFFFF"/>
          <w:spacing w:val="1"/>
          <w:sz w:val="22"/>
          <w:szCs w:val="22"/>
        </w:rPr>
        <w:t>t</w:t>
      </w:r>
      <w:r w:rsidR="006B3276">
        <w:rPr>
          <w:rFonts w:ascii="Arial" w:eastAsia="Arial" w:hAnsi="Arial" w:cs="Arial"/>
          <w:b/>
          <w:color w:val="FEFFFF"/>
          <w:sz w:val="22"/>
          <w:szCs w:val="22"/>
        </w:rPr>
        <w:t>ed</w:t>
      </w:r>
      <w:r w:rsidR="006B3276">
        <w:rPr>
          <w:rFonts w:ascii="Arial" w:eastAsia="Arial" w:hAnsi="Arial" w:cs="Arial"/>
          <w:b/>
          <w:color w:val="FEFFFF"/>
          <w:spacing w:val="15"/>
          <w:sz w:val="22"/>
          <w:szCs w:val="22"/>
        </w:rPr>
        <w:t xml:space="preserve"> </w:t>
      </w:r>
      <w:r w:rsidR="006B3276">
        <w:rPr>
          <w:rFonts w:ascii="Arial" w:eastAsia="Arial" w:hAnsi="Arial" w:cs="Arial"/>
          <w:b/>
          <w:color w:val="FEFFFF"/>
          <w:spacing w:val="2"/>
          <w:sz w:val="22"/>
          <w:szCs w:val="22"/>
        </w:rPr>
        <w:t>b</w:t>
      </w:r>
      <w:r w:rsidR="006B3276">
        <w:rPr>
          <w:rFonts w:ascii="Arial" w:eastAsia="Arial" w:hAnsi="Arial" w:cs="Arial"/>
          <w:b/>
          <w:color w:val="FEFFFF"/>
          <w:sz w:val="22"/>
          <w:szCs w:val="22"/>
        </w:rPr>
        <w:t>y</w:t>
      </w:r>
      <w:r w:rsidR="006B3276">
        <w:rPr>
          <w:rFonts w:ascii="Arial" w:eastAsia="Arial" w:hAnsi="Arial" w:cs="Arial"/>
          <w:b/>
          <w:color w:val="FEFFFF"/>
          <w:spacing w:val="13"/>
          <w:sz w:val="22"/>
          <w:szCs w:val="22"/>
        </w:rPr>
        <w:t xml:space="preserve"> </w:t>
      </w:r>
      <w:r w:rsidR="006B3276">
        <w:rPr>
          <w:rFonts w:ascii="Arial" w:eastAsia="Arial" w:hAnsi="Arial" w:cs="Arial"/>
          <w:b/>
          <w:color w:val="FEFFFF"/>
          <w:spacing w:val="1"/>
          <w:sz w:val="22"/>
          <w:szCs w:val="22"/>
        </w:rPr>
        <w:t>t</w:t>
      </w:r>
      <w:r w:rsidR="006B3276">
        <w:rPr>
          <w:rFonts w:ascii="Arial" w:eastAsia="Arial" w:hAnsi="Arial" w:cs="Arial"/>
          <w:b/>
          <w:color w:val="FEFFFF"/>
          <w:sz w:val="22"/>
          <w:szCs w:val="22"/>
        </w:rPr>
        <w:t>he</w:t>
      </w:r>
      <w:r w:rsidR="006B3276">
        <w:rPr>
          <w:rFonts w:ascii="Arial" w:eastAsia="Arial" w:hAnsi="Arial" w:cs="Arial"/>
          <w:b/>
          <w:color w:val="FEFFFF"/>
          <w:spacing w:val="18"/>
          <w:sz w:val="22"/>
          <w:szCs w:val="22"/>
        </w:rPr>
        <w:t xml:space="preserve"> </w:t>
      </w:r>
      <w:r w:rsidR="006B3276">
        <w:rPr>
          <w:rFonts w:ascii="Arial" w:eastAsia="Arial" w:hAnsi="Arial" w:cs="Arial"/>
          <w:b/>
          <w:color w:val="FEFFFF"/>
          <w:spacing w:val="-1"/>
          <w:sz w:val="22"/>
          <w:szCs w:val="22"/>
        </w:rPr>
        <w:t>B</w:t>
      </w:r>
      <w:r w:rsidR="006B3276">
        <w:rPr>
          <w:rFonts w:ascii="Arial" w:eastAsia="Arial" w:hAnsi="Arial" w:cs="Arial"/>
          <w:b/>
          <w:color w:val="FEFFFF"/>
          <w:sz w:val="22"/>
          <w:szCs w:val="22"/>
        </w:rPr>
        <w:t>oard</w:t>
      </w:r>
      <w:r w:rsidR="006B3276">
        <w:rPr>
          <w:rFonts w:ascii="Arial" w:eastAsia="Arial" w:hAnsi="Arial" w:cs="Arial"/>
          <w:b/>
          <w:color w:val="FEFFFF"/>
          <w:spacing w:val="18"/>
          <w:sz w:val="22"/>
          <w:szCs w:val="22"/>
        </w:rPr>
        <w:t xml:space="preserve"> </w:t>
      </w:r>
      <w:r w:rsidR="006B3276">
        <w:rPr>
          <w:rFonts w:ascii="Arial" w:eastAsia="Arial" w:hAnsi="Arial" w:cs="Arial"/>
          <w:b/>
          <w:color w:val="FEFFFF"/>
          <w:sz w:val="22"/>
          <w:szCs w:val="22"/>
        </w:rPr>
        <w:t>of</w:t>
      </w:r>
      <w:r w:rsidR="006B3276">
        <w:rPr>
          <w:rFonts w:ascii="Arial" w:eastAsia="Arial" w:hAnsi="Arial" w:cs="Arial"/>
          <w:b/>
          <w:color w:val="FEFFFF"/>
          <w:spacing w:val="17"/>
          <w:sz w:val="22"/>
          <w:szCs w:val="22"/>
        </w:rPr>
        <w:t xml:space="preserve"> </w:t>
      </w:r>
      <w:r w:rsidR="006B3276">
        <w:rPr>
          <w:rFonts w:ascii="Arial" w:eastAsia="Arial" w:hAnsi="Arial" w:cs="Arial"/>
          <w:b/>
          <w:color w:val="FEFFFF"/>
          <w:spacing w:val="-1"/>
          <w:sz w:val="22"/>
          <w:szCs w:val="22"/>
        </w:rPr>
        <w:t>D</w:t>
      </w:r>
      <w:r w:rsidR="006B3276">
        <w:rPr>
          <w:rFonts w:ascii="Arial" w:eastAsia="Arial" w:hAnsi="Arial" w:cs="Arial"/>
          <w:b/>
          <w:color w:val="FEFFFF"/>
          <w:spacing w:val="1"/>
          <w:sz w:val="22"/>
          <w:szCs w:val="22"/>
        </w:rPr>
        <w:t>i</w:t>
      </w:r>
      <w:r w:rsidR="006B3276">
        <w:rPr>
          <w:rFonts w:ascii="Arial" w:eastAsia="Arial" w:hAnsi="Arial" w:cs="Arial"/>
          <w:b/>
          <w:color w:val="FEFFFF"/>
          <w:sz w:val="22"/>
          <w:szCs w:val="22"/>
        </w:rPr>
        <w:t>rec</w:t>
      </w:r>
      <w:r w:rsidR="006B3276">
        <w:rPr>
          <w:rFonts w:ascii="Arial" w:eastAsia="Arial" w:hAnsi="Arial" w:cs="Arial"/>
          <w:b/>
          <w:color w:val="FEFFFF"/>
          <w:spacing w:val="1"/>
          <w:sz w:val="22"/>
          <w:szCs w:val="22"/>
        </w:rPr>
        <w:t>t</w:t>
      </w:r>
      <w:r w:rsidR="006B3276">
        <w:rPr>
          <w:rFonts w:ascii="Arial" w:eastAsia="Arial" w:hAnsi="Arial" w:cs="Arial"/>
          <w:b/>
          <w:color w:val="FEFFFF"/>
          <w:sz w:val="22"/>
          <w:szCs w:val="22"/>
        </w:rPr>
        <w:t>o</w:t>
      </w:r>
      <w:r w:rsidR="006B3276">
        <w:rPr>
          <w:rFonts w:ascii="Arial" w:eastAsia="Arial" w:hAnsi="Arial" w:cs="Arial"/>
          <w:b/>
          <w:color w:val="FEFFFF"/>
          <w:spacing w:val="-2"/>
          <w:sz w:val="22"/>
          <w:szCs w:val="22"/>
        </w:rPr>
        <w:t>r</w:t>
      </w:r>
      <w:r w:rsidR="006B3276">
        <w:rPr>
          <w:rFonts w:ascii="Arial" w:eastAsia="Arial" w:hAnsi="Arial" w:cs="Arial"/>
          <w:b/>
          <w:color w:val="FEFFFF"/>
          <w:sz w:val="22"/>
          <w:szCs w:val="22"/>
        </w:rPr>
        <w:t>s</w:t>
      </w:r>
      <w:r w:rsidR="006B3276">
        <w:rPr>
          <w:rFonts w:ascii="Arial" w:eastAsia="Arial" w:hAnsi="Arial" w:cs="Arial"/>
          <w:b/>
          <w:color w:val="FEFFFF"/>
          <w:spacing w:val="15"/>
          <w:sz w:val="22"/>
          <w:szCs w:val="22"/>
        </w:rPr>
        <w:t xml:space="preserve"> </w:t>
      </w:r>
      <w:r w:rsidR="006B3276">
        <w:rPr>
          <w:rFonts w:ascii="Arial" w:eastAsia="Arial" w:hAnsi="Arial" w:cs="Arial"/>
          <w:b/>
          <w:color w:val="FEFFFF"/>
          <w:sz w:val="22"/>
          <w:szCs w:val="22"/>
        </w:rPr>
        <w:t>of</w:t>
      </w:r>
      <w:r w:rsidR="006B3276">
        <w:rPr>
          <w:rFonts w:ascii="Arial" w:eastAsia="Arial" w:hAnsi="Arial" w:cs="Arial"/>
          <w:b/>
          <w:color w:val="FEFFFF"/>
          <w:spacing w:val="17"/>
          <w:sz w:val="22"/>
          <w:szCs w:val="22"/>
        </w:rPr>
        <w:t xml:space="preserve"> </w:t>
      </w:r>
      <w:r w:rsidR="006B3276">
        <w:rPr>
          <w:rFonts w:ascii="Arial" w:eastAsia="Arial" w:hAnsi="Arial" w:cs="Arial"/>
          <w:b/>
          <w:color w:val="FEFFFF"/>
          <w:sz w:val="22"/>
          <w:szCs w:val="22"/>
        </w:rPr>
        <w:t>a</w:t>
      </w:r>
      <w:r w:rsidR="006B3276">
        <w:rPr>
          <w:rFonts w:ascii="Arial" w:eastAsia="Arial" w:hAnsi="Arial" w:cs="Arial"/>
          <w:b/>
          <w:color w:val="FEFFFF"/>
          <w:spacing w:val="1"/>
          <w:sz w:val="22"/>
          <w:szCs w:val="22"/>
        </w:rPr>
        <w:t>l</w:t>
      </w:r>
      <w:r w:rsidR="006B3276">
        <w:rPr>
          <w:rFonts w:ascii="Arial" w:eastAsia="Arial" w:hAnsi="Arial" w:cs="Arial"/>
          <w:b/>
          <w:color w:val="FEFFFF"/>
          <w:sz w:val="22"/>
          <w:szCs w:val="22"/>
        </w:rPr>
        <w:t>l</w:t>
      </w:r>
      <w:r w:rsidR="006B3276">
        <w:rPr>
          <w:rFonts w:ascii="Arial" w:eastAsia="Arial" w:hAnsi="Arial" w:cs="Arial"/>
          <w:b/>
          <w:color w:val="FEFFFF"/>
          <w:spacing w:val="17"/>
          <w:sz w:val="22"/>
          <w:szCs w:val="22"/>
        </w:rPr>
        <w:t xml:space="preserve"> </w:t>
      </w:r>
      <w:r w:rsidR="006B3276">
        <w:rPr>
          <w:rFonts w:ascii="Arial" w:eastAsia="Arial" w:hAnsi="Arial" w:cs="Arial"/>
          <w:b/>
          <w:color w:val="FEFFFF"/>
          <w:spacing w:val="-1"/>
          <w:sz w:val="22"/>
          <w:szCs w:val="22"/>
        </w:rPr>
        <w:t>C</w:t>
      </w:r>
      <w:r w:rsidR="006B3276">
        <w:rPr>
          <w:rFonts w:ascii="Arial" w:eastAsia="Arial" w:hAnsi="Arial" w:cs="Arial"/>
          <w:b/>
          <w:color w:val="FEFFFF"/>
          <w:sz w:val="22"/>
          <w:szCs w:val="22"/>
        </w:rPr>
        <w:t>o</w:t>
      </w:r>
      <w:r w:rsidR="006B3276">
        <w:rPr>
          <w:rFonts w:ascii="Arial" w:eastAsia="Arial" w:hAnsi="Arial" w:cs="Arial"/>
          <w:b/>
          <w:color w:val="FEFFFF"/>
          <w:spacing w:val="-2"/>
          <w:sz w:val="22"/>
          <w:szCs w:val="22"/>
        </w:rPr>
        <w:t>m</w:t>
      </w:r>
      <w:r w:rsidR="006B3276">
        <w:rPr>
          <w:rFonts w:ascii="Arial" w:eastAsia="Arial" w:hAnsi="Arial" w:cs="Arial"/>
          <w:b/>
          <w:color w:val="FEFFFF"/>
          <w:sz w:val="22"/>
          <w:szCs w:val="22"/>
        </w:rPr>
        <w:t>pan</w:t>
      </w:r>
      <w:r w:rsidR="006B3276">
        <w:rPr>
          <w:rFonts w:ascii="Arial" w:eastAsia="Arial" w:hAnsi="Arial" w:cs="Arial"/>
          <w:b/>
          <w:color w:val="FEFFFF"/>
          <w:spacing w:val="1"/>
          <w:sz w:val="22"/>
          <w:szCs w:val="22"/>
        </w:rPr>
        <w:t>i</w:t>
      </w:r>
      <w:r w:rsidR="006B3276">
        <w:rPr>
          <w:rFonts w:ascii="Arial" w:eastAsia="Arial" w:hAnsi="Arial" w:cs="Arial"/>
          <w:b/>
          <w:color w:val="FEFFFF"/>
          <w:sz w:val="22"/>
          <w:szCs w:val="22"/>
        </w:rPr>
        <w:t>es</w:t>
      </w:r>
      <w:r w:rsidR="006B3276">
        <w:rPr>
          <w:rFonts w:ascii="Arial" w:eastAsia="Arial" w:hAnsi="Arial" w:cs="Arial"/>
          <w:b/>
          <w:color w:val="FEFFFF"/>
          <w:spacing w:val="15"/>
          <w:sz w:val="22"/>
          <w:szCs w:val="22"/>
        </w:rPr>
        <w:t xml:space="preserve"> </w:t>
      </w:r>
      <w:r w:rsidR="006B3276">
        <w:rPr>
          <w:rFonts w:ascii="Arial" w:eastAsia="Arial" w:hAnsi="Arial" w:cs="Arial"/>
          <w:b/>
          <w:color w:val="FEFFFF"/>
          <w:spacing w:val="1"/>
          <w:sz w:val="22"/>
          <w:szCs w:val="22"/>
        </w:rPr>
        <w:t>f</w:t>
      </w:r>
      <w:r w:rsidR="006B3276">
        <w:rPr>
          <w:rFonts w:ascii="Arial" w:eastAsia="Arial" w:hAnsi="Arial" w:cs="Arial"/>
          <w:b/>
          <w:color w:val="FEFFFF"/>
          <w:sz w:val="22"/>
          <w:szCs w:val="22"/>
        </w:rPr>
        <w:t>a</w:t>
      </w:r>
      <w:r w:rsidR="006B3276">
        <w:rPr>
          <w:rFonts w:ascii="Arial" w:eastAsia="Arial" w:hAnsi="Arial" w:cs="Arial"/>
          <w:b/>
          <w:color w:val="FEFFFF"/>
          <w:spacing w:val="-1"/>
          <w:sz w:val="22"/>
          <w:szCs w:val="22"/>
        </w:rPr>
        <w:t>l</w:t>
      </w:r>
      <w:r w:rsidR="006B3276">
        <w:rPr>
          <w:rFonts w:ascii="Arial" w:eastAsia="Arial" w:hAnsi="Arial" w:cs="Arial"/>
          <w:b/>
          <w:color w:val="FEFFFF"/>
          <w:spacing w:val="1"/>
          <w:sz w:val="22"/>
          <w:szCs w:val="22"/>
        </w:rPr>
        <w:t>li</w:t>
      </w:r>
      <w:r w:rsidR="006B3276">
        <w:rPr>
          <w:rFonts w:ascii="Arial" w:eastAsia="Arial" w:hAnsi="Arial" w:cs="Arial"/>
          <w:b/>
          <w:color w:val="FEFFFF"/>
          <w:sz w:val="22"/>
          <w:szCs w:val="22"/>
        </w:rPr>
        <w:t>ng</w:t>
      </w:r>
      <w:r w:rsidR="006B3276">
        <w:rPr>
          <w:rFonts w:ascii="Arial" w:eastAsia="Arial" w:hAnsi="Arial" w:cs="Arial"/>
          <w:b/>
          <w:color w:val="FEFFFF"/>
          <w:spacing w:val="15"/>
          <w:sz w:val="22"/>
          <w:szCs w:val="22"/>
        </w:rPr>
        <w:t xml:space="preserve"> </w:t>
      </w:r>
      <w:r w:rsidR="006B3276">
        <w:rPr>
          <w:rFonts w:ascii="Arial" w:eastAsia="Arial" w:hAnsi="Arial" w:cs="Arial"/>
          <w:b/>
          <w:color w:val="FEFFFF"/>
          <w:sz w:val="22"/>
          <w:szCs w:val="22"/>
        </w:rPr>
        <w:t>under</w:t>
      </w:r>
      <w:r w:rsidR="006B3276">
        <w:rPr>
          <w:rFonts w:ascii="Arial" w:eastAsia="Arial" w:hAnsi="Arial" w:cs="Arial"/>
          <w:b/>
          <w:color w:val="FEFFFF"/>
          <w:spacing w:val="16"/>
          <w:sz w:val="22"/>
          <w:szCs w:val="22"/>
        </w:rPr>
        <w:t xml:space="preserve"> </w:t>
      </w:r>
      <w:r w:rsidR="006B3276">
        <w:rPr>
          <w:rFonts w:ascii="Arial" w:eastAsia="Arial" w:hAnsi="Arial" w:cs="Arial"/>
          <w:b/>
          <w:color w:val="FEFFFF"/>
          <w:spacing w:val="1"/>
          <w:sz w:val="22"/>
          <w:szCs w:val="22"/>
        </w:rPr>
        <w:t>t</w:t>
      </w:r>
      <w:r w:rsidR="006B3276">
        <w:rPr>
          <w:rFonts w:ascii="Arial" w:eastAsia="Arial" w:hAnsi="Arial" w:cs="Arial"/>
          <w:b/>
          <w:color w:val="FEFFFF"/>
          <w:spacing w:val="-3"/>
          <w:sz w:val="22"/>
          <w:szCs w:val="22"/>
        </w:rPr>
        <w:t>h</w:t>
      </w:r>
      <w:r w:rsidR="006B3276">
        <w:rPr>
          <w:rFonts w:ascii="Arial" w:eastAsia="Arial" w:hAnsi="Arial" w:cs="Arial"/>
          <w:b/>
          <w:color w:val="FEFFFF"/>
          <w:sz w:val="22"/>
          <w:szCs w:val="22"/>
        </w:rPr>
        <w:t>e</w:t>
      </w:r>
      <w:r w:rsidR="006B3276">
        <w:rPr>
          <w:rFonts w:ascii="Arial" w:eastAsia="Arial" w:hAnsi="Arial" w:cs="Arial"/>
          <w:b/>
          <w:color w:val="FEFFFF"/>
          <w:spacing w:val="15"/>
          <w:sz w:val="22"/>
          <w:szCs w:val="22"/>
        </w:rPr>
        <w:t xml:space="preserve"> </w:t>
      </w:r>
      <w:r w:rsidR="00A53A6E">
        <w:rPr>
          <w:rFonts w:ascii="Arial" w:eastAsia="Arial" w:hAnsi="Arial" w:cs="Arial"/>
          <w:b/>
          <w:color w:val="FEFFFF"/>
          <w:spacing w:val="-1"/>
          <w:sz w:val="22"/>
          <w:szCs w:val="22"/>
        </w:rPr>
        <w:t>...................</w:t>
      </w:r>
      <w:r w:rsidR="006B3276">
        <w:rPr>
          <w:rFonts w:ascii="Arial" w:eastAsia="Arial" w:hAnsi="Arial" w:cs="Arial"/>
          <w:b/>
          <w:color w:val="FEFFFF"/>
          <w:spacing w:val="10"/>
          <w:sz w:val="22"/>
          <w:szCs w:val="22"/>
        </w:rPr>
        <w:t xml:space="preserve"> </w:t>
      </w:r>
      <w:r w:rsidR="006B3276">
        <w:rPr>
          <w:rFonts w:ascii="Arial" w:eastAsia="Arial" w:hAnsi="Arial" w:cs="Arial"/>
          <w:b/>
          <w:color w:val="FEFFFF"/>
          <w:spacing w:val="1"/>
          <w:sz w:val="22"/>
          <w:szCs w:val="22"/>
        </w:rPr>
        <w:t>G</w:t>
      </w:r>
      <w:r w:rsidR="006B3276">
        <w:rPr>
          <w:rFonts w:ascii="Arial" w:eastAsia="Arial" w:hAnsi="Arial" w:cs="Arial"/>
          <w:b/>
          <w:color w:val="FEFFFF"/>
          <w:sz w:val="22"/>
          <w:szCs w:val="22"/>
        </w:rPr>
        <w:t>roup and</w:t>
      </w:r>
      <w:r w:rsidR="006B3276">
        <w:rPr>
          <w:rFonts w:ascii="Arial" w:eastAsia="Arial" w:hAnsi="Arial" w:cs="Arial"/>
          <w:b/>
          <w:color w:val="FEFFFF"/>
          <w:spacing w:val="1"/>
          <w:sz w:val="22"/>
          <w:szCs w:val="22"/>
        </w:rPr>
        <w:t xml:space="preserve"> </w:t>
      </w:r>
      <w:r w:rsidR="006B3276">
        <w:rPr>
          <w:rFonts w:ascii="Arial" w:eastAsia="Arial" w:hAnsi="Arial" w:cs="Arial"/>
          <w:b/>
          <w:color w:val="FEFFFF"/>
          <w:sz w:val="22"/>
          <w:szCs w:val="22"/>
        </w:rPr>
        <w:t>s</w:t>
      </w:r>
      <w:r w:rsidR="006B3276">
        <w:rPr>
          <w:rFonts w:ascii="Arial" w:eastAsia="Arial" w:hAnsi="Arial" w:cs="Arial"/>
          <w:b/>
          <w:color w:val="FEFFFF"/>
          <w:spacing w:val="1"/>
          <w:sz w:val="22"/>
          <w:szCs w:val="22"/>
        </w:rPr>
        <w:t>i</w:t>
      </w:r>
      <w:r w:rsidR="006B3276">
        <w:rPr>
          <w:rFonts w:ascii="Arial" w:eastAsia="Arial" w:hAnsi="Arial" w:cs="Arial"/>
          <w:b/>
          <w:color w:val="FEFFFF"/>
          <w:sz w:val="22"/>
          <w:szCs w:val="22"/>
        </w:rPr>
        <w:t>gned</w:t>
      </w:r>
      <w:r w:rsidR="006B3276">
        <w:rPr>
          <w:rFonts w:ascii="Arial" w:eastAsia="Arial" w:hAnsi="Arial" w:cs="Arial"/>
          <w:b/>
          <w:color w:val="FEFFFF"/>
          <w:spacing w:val="-1"/>
          <w:sz w:val="22"/>
          <w:szCs w:val="22"/>
        </w:rPr>
        <w:t xml:space="preserve"> </w:t>
      </w:r>
      <w:r w:rsidR="006B3276">
        <w:rPr>
          <w:rFonts w:ascii="Arial" w:eastAsia="Arial" w:hAnsi="Arial" w:cs="Arial"/>
          <w:b/>
          <w:color w:val="FEFFFF"/>
          <w:sz w:val="22"/>
          <w:szCs w:val="22"/>
        </w:rPr>
        <w:t>by</w:t>
      </w:r>
      <w:r w:rsidR="006B3276">
        <w:rPr>
          <w:rFonts w:ascii="Arial" w:eastAsia="Arial" w:hAnsi="Arial" w:cs="Arial"/>
          <w:b/>
          <w:color w:val="FEFFFF"/>
          <w:spacing w:val="-4"/>
          <w:sz w:val="22"/>
          <w:szCs w:val="22"/>
        </w:rPr>
        <w:t xml:space="preserve"> </w:t>
      </w:r>
      <w:r w:rsidR="006B3276">
        <w:rPr>
          <w:rFonts w:ascii="Arial" w:eastAsia="Arial" w:hAnsi="Arial" w:cs="Arial"/>
          <w:b/>
          <w:color w:val="FEFFFF"/>
          <w:spacing w:val="1"/>
          <w:sz w:val="22"/>
          <w:szCs w:val="22"/>
        </w:rPr>
        <w:t>t</w:t>
      </w:r>
      <w:r w:rsidR="006B3276">
        <w:rPr>
          <w:rFonts w:ascii="Arial" w:eastAsia="Arial" w:hAnsi="Arial" w:cs="Arial"/>
          <w:b/>
          <w:color w:val="FEFFFF"/>
          <w:sz w:val="22"/>
          <w:szCs w:val="22"/>
        </w:rPr>
        <w:t>hrough</w:t>
      </w:r>
      <w:r w:rsidR="006B3276">
        <w:rPr>
          <w:rFonts w:ascii="Arial" w:eastAsia="Arial" w:hAnsi="Arial" w:cs="Arial"/>
          <w:b/>
          <w:color w:val="FEFFFF"/>
          <w:spacing w:val="-1"/>
          <w:sz w:val="22"/>
          <w:szCs w:val="22"/>
        </w:rPr>
        <w:t xml:space="preserve"> </w:t>
      </w:r>
      <w:r w:rsidR="006B3276">
        <w:rPr>
          <w:rFonts w:ascii="Arial" w:eastAsia="Arial" w:hAnsi="Arial" w:cs="Arial"/>
          <w:b/>
          <w:color w:val="FEFFFF"/>
          <w:spacing w:val="1"/>
          <w:sz w:val="22"/>
          <w:szCs w:val="22"/>
        </w:rPr>
        <w:t>t</w:t>
      </w:r>
      <w:r w:rsidR="006B3276">
        <w:rPr>
          <w:rFonts w:ascii="Arial" w:eastAsia="Arial" w:hAnsi="Arial" w:cs="Arial"/>
          <w:b/>
          <w:color w:val="FEFFFF"/>
          <w:sz w:val="22"/>
          <w:szCs w:val="22"/>
        </w:rPr>
        <w:t>he</w:t>
      </w:r>
      <w:r w:rsidR="006B3276">
        <w:rPr>
          <w:rFonts w:ascii="Arial" w:eastAsia="Arial" w:hAnsi="Arial" w:cs="Arial"/>
          <w:b/>
          <w:color w:val="FEFFFF"/>
          <w:spacing w:val="1"/>
          <w:sz w:val="22"/>
          <w:szCs w:val="22"/>
        </w:rPr>
        <w:t>i</w:t>
      </w:r>
      <w:r w:rsidR="006B3276">
        <w:rPr>
          <w:rFonts w:ascii="Arial" w:eastAsia="Arial" w:hAnsi="Arial" w:cs="Arial"/>
          <w:b/>
          <w:color w:val="FEFFFF"/>
          <w:sz w:val="22"/>
          <w:szCs w:val="22"/>
        </w:rPr>
        <w:t>r respe</w:t>
      </w:r>
      <w:r w:rsidR="006B3276">
        <w:rPr>
          <w:rFonts w:ascii="Arial" w:eastAsia="Arial" w:hAnsi="Arial" w:cs="Arial"/>
          <w:b/>
          <w:color w:val="FEFFFF"/>
          <w:spacing w:val="-3"/>
          <w:sz w:val="22"/>
          <w:szCs w:val="22"/>
        </w:rPr>
        <w:t>c</w:t>
      </w:r>
      <w:r w:rsidR="006B3276">
        <w:rPr>
          <w:rFonts w:ascii="Arial" w:eastAsia="Arial" w:hAnsi="Arial" w:cs="Arial"/>
          <w:b/>
          <w:color w:val="FEFFFF"/>
          <w:spacing w:val="1"/>
          <w:sz w:val="22"/>
          <w:szCs w:val="22"/>
        </w:rPr>
        <w:t>ti</w:t>
      </w:r>
      <w:r w:rsidR="006B3276">
        <w:rPr>
          <w:rFonts w:ascii="Arial" w:eastAsia="Arial" w:hAnsi="Arial" w:cs="Arial"/>
          <w:b/>
          <w:color w:val="FEFFFF"/>
          <w:spacing w:val="-3"/>
          <w:sz w:val="22"/>
          <w:szCs w:val="22"/>
        </w:rPr>
        <w:t>v</w:t>
      </w:r>
      <w:r w:rsidR="006B3276">
        <w:rPr>
          <w:rFonts w:ascii="Arial" w:eastAsia="Arial" w:hAnsi="Arial" w:cs="Arial"/>
          <w:b/>
          <w:color w:val="FEFFFF"/>
          <w:sz w:val="22"/>
          <w:szCs w:val="22"/>
        </w:rPr>
        <w:t>e</w:t>
      </w:r>
      <w:r w:rsidR="006B3276">
        <w:rPr>
          <w:rFonts w:ascii="Arial" w:eastAsia="Arial" w:hAnsi="Arial" w:cs="Arial"/>
          <w:b/>
          <w:color w:val="FEFFFF"/>
          <w:spacing w:val="1"/>
          <w:sz w:val="22"/>
          <w:szCs w:val="22"/>
        </w:rPr>
        <w:t xml:space="preserve"> </w:t>
      </w:r>
      <w:r w:rsidR="006B3276">
        <w:rPr>
          <w:rFonts w:ascii="Arial" w:eastAsia="Arial" w:hAnsi="Arial" w:cs="Arial"/>
          <w:b/>
          <w:color w:val="FEFFFF"/>
          <w:sz w:val="22"/>
          <w:szCs w:val="22"/>
        </w:rPr>
        <w:t>s</w:t>
      </w:r>
      <w:r w:rsidR="006B3276">
        <w:rPr>
          <w:rFonts w:ascii="Arial" w:eastAsia="Arial" w:hAnsi="Arial" w:cs="Arial"/>
          <w:b/>
          <w:color w:val="FEFFFF"/>
          <w:spacing w:val="1"/>
          <w:sz w:val="22"/>
          <w:szCs w:val="22"/>
        </w:rPr>
        <w:t>i</w:t>
      </w:r>
      <w:r w:rsidR="006B3276">
        <w:rPr>
          <w:rFonts w:ascii="Arial" w:eastAsia="Arial" w:hAnsi="Arial" w:cs="Arial"/>
          <w:b/>
          <w:color w:val="FEFFFF"/>
          <w:sz w:val="22"/>
          <w:szCs w:val="22"/>
        </w:rPr>
        <w:t>gn</w:t>
      </w:r>
      <w:r w:rsidR="006B3276">
        <w:rPr>
          <w:rFonts w:ascii="Arial" w:eastAsia="Arial" w:hAnsi="Arial" w:cs="Arial"/>
          <w:b/>
          <w:color w:val="FEFFFF"/>
          <w:spacing w:val="-3"/>
          <w:sz w:val="22"/>
          <w:szCs w:val="22"/>
        </w:rPr>
        <w:t>a</w:t>
      </w:r>
      <w:r w:rsidR="006B3276">
        <w:rPr>
          <w:rFonts w:ascii="Arial" w:eastAsia="Arial" w:hAnsi="Arial" w:cs="Arial"/>
          <w:b/>
          <w:color w:val="FEFFFF"/>
          <w:spacing w:val="-2"/>
          <w:sz w:val="22"/>
          <w:szCs w:val="22"/>
        </w:rPr>
        <w:t>t</w:t>
      </w:r>
      <w:r w:rsidR="006B3276">
        <w:rPr>
          <w:rFonts w:ascii="Arial" w:eastAsia="Arial" w:hAnsi="Arial" w:cs="Arial"/>
          <w:b/>
          <w:color w:val="FEFFFF"/>
          <w:sz w:val="22"/>
          <w:szCs w:val="22"/>
        </w:rPr>
        <w:t>or</w:t>
      </w:r>
      <w:r w:rsidR="006B3276">
        <w:rPr>
          <w:rFonts w:ascii="Arial" w:eastAsia="Arial" w:hAnsi="Arial" w:cs="Arial"/>
          <w:b/>
          <w:color w:val="FEFFFF"/>
          <w:spacing w:val="1"/>
          <w:sz w:val="22"/>
          <w:szCs w:val="22"/>
        </w:rPr>
        <w:t>i</w:t>
      </w:r>
      <w:r w:rsidR="006B3276">
        <w:rPr>
          <w:rFonts w:ascii="Arial" w:eastAsia="Arial" w:hAnsi="Arial" w:cs="Arial"/>
          <w:b/>
          <w:color w:val="FEFFFF"/>
          <w:sz w:val="22"/>
          <w:szCs w:val="22"/>
        </w:rPr>
        <w:t>es</w:t>
      </w:r>
    </w:p>
    <w:p w:rsidR="0056026F" w:rsidRDefault="0056026F">
      <w:pPr>
        <w:spacing w:line="200" w:lineRule="exact"/>
      </w:pPr>
    </w:p>
    <w:p w:rsidR="0056026F" w:rsidRDefault="0056026F">
      <w:pPr>
        <w:spacing w:before="17" w:line="260" w:lineRule="exact"/>
        <w:rPr>
          <w:sz w:val="26"/>
          <w:szCs w:val="26"/>
        </w:rPr>
      </w:pPr>
    </w:p>
    <w:p w:rsidR="0056026F" w:rsidRDefault="006B3276">
      <w:pPr>
        <w:spacing w:before="32"/>
        <w:ind w:left="3109" w:right="310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L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i/>
          <w:sz w:val="22"/>
          <w:szCs w:val="22"/>
        </w:rPr>
        <w:t xml:space="preserve">st of 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i/>
          <w:sz w:val="22"/>
          <w:szCs w:val="22"/>
        </w:rPr>
        <w:t>es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i/>
          <w:sz w:val="22"/>
          <w:szCs w:val="22"/>
        </w:rPr>
        <w:t>c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i/>
          <w:sz w:val="22"/>
          <w:szCs w:val="22"/>
        </w:rPr>
        <w:t>ed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 xml:space="preserve"> S</w:t>
      </w:r>
      <w:r>
        <w:rPr>
          <w:rFonts w:ascii="Arial" w:eastAsia="Arial" w:hAnsi="Arial" w:cs="Arial"/>
          <w:b/>
          <w:i/>
          <w:sz w:val="22"/>
          <w:szCs w:val="22"/>
        </w:rPr>
        <w:t>ec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i/>
          <w:sz w:val="22"/>
          <w:szCs w:val="22"/>
        </w:rPr>
        <w:t>r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i/>
          <w:sz w:val="22"/>
          <w:szCs w:val="22"/>
        </w:rPr>
        <w:t>es</w:t>
      </w:r>
    </w:p>
    <w:p w:rsidR="0056026F" w:rsidRDefault="006B3276">
      <w:pPr>
        <w:spacing w:line="240" w:lineRule="exact"/>
        <w:ind w:left="2379" w:right="238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pacing w:val="1"/>
          <w:sz w:val="22"/>
          <w:szCs w:val="22"/>
        </w:rPr>
        <w:t>(</w:t>
      </w:r>
      <w:r>
        <w:rPr>
          <w:rFonts w:ascii="Arial" w:eastAsia="Arial" w:hAnsi="Arial" w:cs="Arial"/>
          <w:b/>
          <w:i/>
          <w:sz w:val="22"/>
          <w:szCs w:val="22"/>
        </w:rPr>
        <w:t>p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i/>
          <w:sz w:val="22"/>
          <w:szCs w:val="22"/>
        </w:rPr>
        <w:t>ease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re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i/>
          <w:sz w:val="22"/>
          <w:szCs w:val="22"/>
        </w:rPr>
        <w:t xml:space="preserve">r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i/>
          <w:sz w:val="22"/>
          <w:szCs w:val="22"/>
        </w:rPr>
        <w:t>o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4"/>
          <w:sz w:val="22"/>
          <w:szCs w:val="22"/>
        </w:rPr>
        <w:t>C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i/>
          <w:sz w:val="22"/>
          <w:szCs w:val="22"/>
        </w:rPr>
        <w:t>ause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i/>
          <w:sz w:val="22"/>
          <w:szCs w:val="22"/>
        </w:rPr>
        <w:t>X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(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ii</w:t>
      </w:r>
      <w:r>
        <w:rPr>
          <w:rFonts w:ascii="Arial" w:eastAsia="Arial" w:hAnsi="Arial" w:cs="Arial"/>
          <w:b/>
          <w:i/>
          <w:sz w:val="22"/>
          <w:szCs w:val="22"/>
        </w:rPr>
        <w:t xml:space="preserve">) 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i/>
          <w:sz w:val="22"/>
          <w:szCs w:val="22"/>
        </w:rPr>
        <w:t xml:space="preserve">f 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i/>
          <w:sz w:val="22"/>
          <w:szCs w:val="22"/>
        </w:rPr>
        <w:t>h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i/>
          <w:sz w:val="22"/>
          <w:szCs w:val="22"/>
        </w:rPr>
        <w:t>s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 xml:space="preserve"> C</w:t>
      </w:r>
      <w:r>
        <w:rPr>
          <w:rFonts w:ascii="Arial" w:eastAsia="Arial" w:hAnsi="Arial" w:cs="Arial"/>
          <w:b/>
          <w:i/>
          <w:sz w:val="22"/>
          <w:szCs w:val="22"/>
        </w:rPr>
        <w:t>ode)</w:t>
      </w:r>
    </w:p>
    <w:p w:rsidR="0056026F" w:rsidRDefault="0056026F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80"/>
        <w:gridCol w:w="4860"/>
        <w:gridCol w:w="3060"/>
      </w:tblGrid>
      <w:tr w:rsidR="0056026F">
        <w:trPr>
          <w:trHeight w:hRule="exact" w:val="264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26F" w:rsidRDefault="006B3276">
            <w:pPr>
              <w:spacing w:line="240" w:lineRule="exact"/>
              <w:ind w:left="17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r.</w:t>
            </w: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o.</w:t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26F" w:rsidRDefault="006B3276">
            <w:pPr>
              <w:spacing w:line="240" w:lineRule="exact"/>
              <w:ind w:left="145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ame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of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ompany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26F" w:rsidRDefault="006B3276">
            <w:pPr>
              <w:spacing w:line="240" w:lineRule="exact"/>
              <w:ind w:left="52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of no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ca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on</w:t>
            </w:r>
          </w:p>
        </w:tc>
      </w:tr>
      <w:tr w:rsidR="0056026F">
        <w:trPr>
          <w:trHeight w:hRule="exact" w:val="262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26F" w:rsidRDefault="006B3276">
            <w:pPr>
              <w:spacing w:line="240" w:lineRule="exact"/>
              <w:ind w:left="406" w:right="40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</w:t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26F" w:rsidRDefault="006B3276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esh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ed,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Ludh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ana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26F" w:rsidRDefault="006B3276">
            <w:pPr>
              <w:spacing w:line="240" w:lineRule="exact"/>
              <w:ind w:left="18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Si</w:t>
            </w:r>
            <w:r>
              <w:rPr>
                <w:rFonts w:ascii="Arial" w:eastAsia="Arial" w:hAnsi="Arial" w:cs="Arial"/>
                <w:sz w:val="22"/>
                <w:szCs w:val="22"/>
              </w:rPr>
              <w:t>nce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ncep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de</w:t>
            </w:r>
          </w:p>
        </w:tc>
      </w:tr>
      <w:tr w:rsidR="0056026F">
        <w:trPr>
          <w:trHeight w:hRule="exact" w:val="264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26F" w:rsidRDefault="006B3276">
            <w:pPr>
              <w:spacing w:line="240" w:lineRule="exact"/>
              <w:ind w:left="406" w:right="40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2.</w:t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26F" w:rsidRDefault="006B3276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esh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og</w:t>
            </w:r>
            <w:proofErr w:type="spellEnd"/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ed,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Ludh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ana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26F" w:rsidRDefault="006B3276">
            <w:pPr>
              <w:spacing w:line="240" w:lineRule="exact"/>
              <w:ind w:left="18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Si</w:t>
            </w:r>
            <w:r>
              <w:rPr>
                <w:rFonts w:ascii="Arial" w:eastAsia="Arial" w:hAnsi="Arial" w:cs="Arial"/>
                <w:sz w:val="22"/>
                <w:szCs w:val="22"/>
              </w:rPr>
              <w:t>nce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ncep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de</w:t>
            </w:r>
          </w:p>
        </w:tc>
      </w:tr>
      <w:tr w:rsidR="0056026F">
        <w:trPr>
          <w:trHeight w:hRule="exact" w:val="264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26F" w:rsidRDefault="006B3276">
            <w:pPr>
              <w:spacing w:line="240" w:lineRule="exact"/>
              <w:ind w:left="406" w:right="40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3.</w:t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26F" w:rsidRDefault="006B3276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26F" w:rsidRDefault="006B3276">
            <w:pPr>
              <w:spacing w:line="240" w:lineRule="exact"/>
              <w:ind w:left="18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Si</w:t>
            </w:r>
            <w:r>
              <w:rPr>
                <w:rFonts w:ascii="Arial" w:eastAsia="Arial" w:hAnsi="Arial" w:cs="Arial"/>
                <w:sz w:val="22"/>
                <w:szCs w:val="22"/>
              </w:rPr>
              <w:t>nce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ncep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de</w:t>
            </w:r>
          </w:p>
        </w:tc>
      </w:tr>
      <w:tr w:rsidR="0056026F">
        <w:trPr>
          <w:trHeight w:hRule="exact" w:val="262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26F" w:rsidRDefault="006B3276">
            <w:pPr>
              <w:spacing w:line="240" w:lineRule="exact"/>
              <w:ind w:left="406" w:right="40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4.</w:t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26F" w:rsidRDefault="006B3276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Vi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</w:rPr>
              <w:t>ai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d,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Lu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now</w:t>
            </w:r>
            <w:proofErr w:type="spellEnd"/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26F" w:rsidRDefault="006B3276">
            <w:pPr>
              <w:spacing w:line="240" w:lineRule="exact"/>
              <w:ind w:left="18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Si</w:t>
            </w:r>
            <w:r>
              <w:rPr>
                <w:rFonts w:ascii="Arial" w:eastAsia="Arial" w:hAnsi="Arial" w:cs="Arial"/>
                <w:sz w:val="22"/>
                <w:szCs w:val="22"/>
              </w:rPr>
              <w:t>nce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ncep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de</w:t>
            </w:r>
          </w:p>
        </w:tc>
      </w:tr>
      <w:tr w:rsidR="0056026F">
        <w:trPr>
          <w:trHeight w:hRule="exact" w:val="264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26F" w:rsidRDefault="006B3276">
            <w:pPr>
              <w:spacing w:line="240" w:lineRule="exact"/>
              <w:ind w:left="406" w:right="40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</w:t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26F" w:rsidRDefault="006B3276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NK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uc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it</w:t>
            </w:r>
            <w:r>
              <w:rPr>
                <w:rFonts w:ascii="Arial" w:eastAsia="Arial" w:hAnsi="Arial" w:cs="Arial"/>
                <w:sz w:val="22"/>
                <w:szCs w:val="22"/>
              </w:rPr>
              <w:t>ed,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ew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hi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26F" w:rsidRDefault="006B3276">
            <w:pPr>
              <w:spacing w:line="240" w:lineRule="exact"/>
              <w:ind w:left="18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Si</w:t>
            </w:r>
            <w:r>
              <w:rPr>
                <w:rFonts w:ascii="Arial" w:eastAsia="Arial" w:hAnsi="Arial" w:cs="Arial"/>
                <w:sz w:val="22"/>
                <w:szCs w:val="22"/>
              </w:rPr>
              <w:t>nce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ncep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de</w:t>
            </w:r>
          </w:p>
        </w:tc>
      </w:tr>
      <w:tr w:rsidR="0056026F">
        <w:trPr>
          <w:trHeight w:hRule="exact" w:val="262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26F" w:rsidRDefault="006B3276">
            <w:pPr>
              <w:spacing w:line="240" w:lineRule="exact"/>
              <w:ind w:left="406" w:right="40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6.</w:t>
            </w:r>
          </w:p>
        </w:tc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26F" w:rsidRDefault="006B3276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da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sh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it</w:t>
            </w:r>
            <w:r>
              <w:rPr>
                <w:rFonts w:ascii="Arial" w:eastAsia="Arial" w:hAnsi="Arial" w:cs="Arial"/>
                <w:sz w:val="22"/>
                <w:szCs w:val="22"/>
              </w:rPr>
              <w:t>ed,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proofErr w:type="spellEnd"/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26F" w:rsidRDefault="006B3276">
            <w:pPr>
              <w:spacing w:line="240" w:lineRule="exact"/>
              <w:ind w:left="18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Si</w:t>
            </w:r>
            <w:r>
              <w:rPr>
                <w:rFonts w:ascii="Arial" w:eastAsia="Arial" w:hAnsi="Arial" w:cs="Arial"/>
                <w:sz w:val="22"/>
                <w:szCs w:val="22"/>
              </w:rPr>
              <w:t>nce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ncep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de</w:t>
            </w:r>
          </w:p>
        </w:tc>
      </w:tr>
    </w:tbl>
    <w:p w:rsidR="0056026F" w:rsidRDefault="0056026F">
      <w:pPr>
        <w:sectPr w:rsidR="0056026F">
          <w:headerReference w:type="default" r:id="rId7"/>
          <w:pgSz w:w="12240" w:h="15840"/>
          <w:pgMar w:top="2540" w:right="1520" w:bottom="280" w:left="1520" w:header="2331" w:footer="0" w:gutter="0"/>
          <w:cols w:space="720"/>
        </w:sectPr>
      </w:pPr>
    </w:p>
    <w:p w:rsidR="0056026F" w:rsidRDefault="0056026F">
      <w:pPr>
        <w:spacing w:line="200" w:lineRule="exact"/>
      </w:pPr>
    </w:p>
    <w:p w:rsidR="0056026F" w:rsidRDefault="0056026F">
      <w:pPr>
        <w:spacing w:before="15" w:line="260" w:lineRule="exact"/>
        <w:rPr>
          <w:sz w:val="26"/>
          <w:szCs w:val="26"/>
        </w:rPr>
      </w:pPr>
    </w:p>
    <w:p w:rsidR="0056026F" w:rsidRDefault="006B3276">
      <w:pPr>
        <w:spacing w:before="32" w:line="240" w:lineRule="exact"/>
        <w:ind w:left="3290" w:right="3289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position w:val="-1"/>
          <w:sz w:val="22"/>
          <w:szCs w:val="22"/>
        </w:rPr>
        <w:t>Le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tt</w:t>
      </w:r>
      <w:r>
        <w:rPr>
          <w:rFonts w:ascii="Arial" w:eastAsia="Arial" w:hAnsi="Arial" w:cs="Arial"/>
          <w:b/>
          <w:position w:val="-1"/>
          <w:sz w:val="22"/>
          <w:szCs w:val="22"/>
        </w:rPr>
        <w:t xml:space="preserve">er of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U</w:t>
      </w:r>
      <w:r>
        <w:rPr>
          <w:rFonts w:ascii="Arial" w:eastAsia="Arial" w:hAnsi="Arial" w:cs="Arial"/>
          <w:b/>
          <w:position w:val="-1"/>
          <w:sz w:val="22"/>
          <w:szCs w:val="22"/>
        </w:rPr>
        <w:t>nder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k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position w:val="-1"/>
          <w:sz w:val="22"/>
          <w:szCs w:val="22"/>
        </w:rPr>
        <w:t>ng</w:t>
      </w:r>
    </w:p>
    <w:p w:rsidR="0056026F" w:rsidRDefault="0056026F">
      <w:pPr>
        <w:spacing w:before="8" w:line="220" w:lineRule="exact"/>
        <w:rPr>
          <w:sz w:val="22"/>
          <w:szCs w:val="22"/>
        </w:rPr>
      </w:pPr>
    </w:p>
    <w:p w:rsidR="0056026F" w:rsidRDefault="006B3276">
      <w:pPr>
        <w:spacing w:before="32"/>
        <w:ind w:left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&lt;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e&gt;</w:t>
      </w:r>
    </w:p>
    <w:p w:rsidR="0056026F" w:rsidRDefault="0056026F">
      <w:pPr>
        <w:spacing w:before="13" w:line="240" w:lineRule="exact"/>
        <w:rPr>
          <w:sz w:val="24"/>
          <w:szCs w:val="24"/>
        </w:rPr>
      </w:pPr>
    </w:p>
    <w:p w:rsidR="0056026F" w:rsidRDefault="006B3276">
      <w:pPr>
        <w:ind w:left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To</w:t>
      </w:r>
    </w:p>
    <w:p w:rsidR="0056026F" w:rsidRDefault="00E14396">
      <w:pPr>
        <w:spacing w:line="240" w:lineRule="exact"/>
        <w:ind w:left="120"/>
        <w:rPr>
          <w:rFonts w:ascii="Arial" w:eastAsia="Arial" w:hAnsi="Arial" w:cs="Arial"/>
          <w:sz w:val="22"/>
          <w:szCs w:val="22"/>
        </w:rPr>
      </w:pPr>
      <w:r w:rsidRPr="00E14396">
        <w:pict>
          <v:group id="_x0000_s1030" style="position:absolute;left:0;text-align:left;margin-left:90pt;margin-top:24.7pt;width:110.1pt;height:0;z-index:-251658752;mso-position-horizontal-relative:page" coordorigin="1800,494" coordsize="2202,0">
            <v:shape id="_x0000_s1031" style="position:absolute;left:1800;top:494;width:2202;height:0" coordorigin="1800,494" coordsize="2202,0" path="m1800,494r2202,e" filled="f" strokeweight=".24536mm">
              <v:path arrowok="t"/>
            </v:shape>
            <w10:wrap anchorx="page"/>
          </v:group>
        </w:pict>
      </w:r>
      <w:r w:rsidRPr="00E14396">
        <w:pict>
          <v:group id="_x0000_s1028" style="position:absolute;left:0;text-align:left;margin-left:90pt;margin-top:37.45pt;width:110.1pt;height:0;z-index:-251657728;mso-position-horizontal-relative:page" coordorigin="1800,749" coordsize="2202,0">
            <v:shape id="_x0000_s1029" style="position:absolute;left:1800;top:749;width:2202;height:0" coordorigin="1800,749" coordsize="2202,0" path="m1800,749r2202,e" filled="f" strokeweight=".24536mm">
              <v:path arrowok="t"/>
            </v:shape>
            <w10:wrap anchorx="page"/>
          </v:group>
        </w:pict>
      </w:r>
      <w:r w:rsidRPr="00E14396">
        <w:pict>
          <v:group id="_x0000_s1026" style="position:absolute;left:0;text-align:left;margin-left:90pt;margin-top:50.05pt;width:110.1pt;height:0;z-index:-251656704;mso-position-horizontal-relative:page" coordorigin="1800,1001" coordsize="2202,0">
            <v:shape id="_x0000_s1027" style="position:absolute;left:1800;top:1001;width:2202;height:0" coordorigin="1800,1001" coordsize="2202,0" path="m1800,1001r2202,e" filled="f" strokeweight=".24536mm">
              <v:path arrowok="t"/>
            </v:shape>
            <w10:wrap anchorx="page"/>
          </v:group>
        </w:pict>
      </w:r>
      <w:r w:rsidR="006B3276">
        <w:rPr>
          <w:rFonts w:ascii="Arial" w:eastAsia="Arial" w:hAnsi="Arial" w:cs="Arial"/>
          <w:spacing w:val="2"/>
          <w:position w:val="-1"/>
          <w:sz w:val="22"/>
          <w:szCs w:val="22"/>
        </w:rPr>
        <w:t>T</w:t>
      </w:r>
      <w:r w:rsidR="006B3276">
        <w:rPr>
          <w:rFonts w:ascii="Arial" w:eastAsia="Arial" w:hAnsi="Arial" w:cs="Arial"/>
          <w:position w:val="-1"/>
          <w:sz w:val="22"/>
          <w:szCs w:val="22"/>
        </w:rPr>
        <w:t>he</w:t>
      </w:r>
      <w:r w:rsidR="006B3276"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B</w:t>
      </w:r>
      <w:r w:rsidR="006B3276">
        <w:rPr>
          <w:rFonts w:ascii="Arial" w:eastAsia="Arial" w:hAnsi="Arial" w:cs="Arial"/>
          <w:position w:val="-1"/>
          <w:sz w:val="22"/>
          <w:szCs w:val="22"/>
        </w:rPr>
        <w:t>oa</w:t>
      </w:r>
      <w:r w:rsidR="006B3276"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 w:rsidR="006B3276">
        <w:rPr>
          <w:rFonts w:ascii="Arial" w:eastAsia="Arial" w:hAnsi="Arial" w:cs="Arial"/>
          <w:position w:val="-1"/>
          <w:sz w:val="22"/>
          <w:szCs w:val="22"/>
        </w:rPr>
        <w:t>d</w:t>
      </w:r>
      <w:r w:rsidR="006B3276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 w:rsidR="006B3276">
        <w:rPr>
          <w:rFonts w:ascii="Arial" w:eastAsia="Arial" w:hAnsi="Arial" w:cs="Arial"/>
          <w:spacing w:val="-3"/>
          <w:position w:val="-1"/>
          <w:sz w:val="22"/>
          <w:szCs w:val="22"/>
        </w:rPr>
        <w:t>o</w:t>
      </w:r>
      <w:r w:rsidR="006B3276">
        <w:rPr>
          <w:rFonts w:ascii="Arial" w:eastAsia="Arial" w:hAnsi="Arial" w:cs="Arial"/>
          <w:position w:val="-1"/>
          <w:sz w:val="22"/>
          <w:szCs w:val="22"/>
        </w:rPr>
        <w:t>f</w:t>
      </w:r>
      <w:r w:rsidR="006B3276"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 w:rsidR="006B3276">
        <w:rPr>
          <w:rFonts w:ascii="Arial" w:eastAsia="Arial" w:hAnsi="Arial" w:cs="Arial"/>
          <w:spacing w:val="-1"/>
          <w:position w:val="-1"/>
          <w:sz w:val="22"/>
          <w:szCs w:val="22"/>
        </w:rPr>
        <w:t>Di</w:t>
      </w:r>
      <w:r w:rsidR="006B3276"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 w:rsidR="006B3276">
        <w:rPr>
          <w:rFonts w:ascii="Arial" w:eastAsia="Arial" w:hAnsi="Arial" w:cs="Arial"/>
          <w:spacing w:val="-3"/>
          <w:position w:val="-1"/>
          <w:sz w:val="22"/>
          <w:szCs w:val="22"/>
        </w:rPr>
        <w:t>e</w:t>
      </w:r>
      <w:r w:rsidR="006B3276">
        <w:rPr>
          <w:rFonts w:ascii="Arial" w:eastAsia="Arial" w:hAnsi="Arial" w:cs="Arial"/>
          <w:position w:val="-1"/>
          <w:sz w:val="22"/>
          <w:szCs w:val="22"/>
        </w:rPr>
        <w:t>c</w:t>
      </w:r>
      <w:r w:rsidR="006B3276"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 w:rsidR="006B3276">
        <w:rPr>
          <w:rFonts w:ascii="Arial" w:eastAsia="Arial" w:hAnsi="Arial" w:cs="Arial"/>
          <w:spacing w:val="-3"/>
          <w:position w:val="-1"/>
          <w:sz w:val="22"/>
          <w:szCs w:val="22"/>
        </w:rPr>
        <w:t>o</w:t>
      </w:r>
      <w:r w:rsidR="006B3276"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 w:rsidR="006B3276">
        <w:rPr>
          <w:rFonts w:ascii="Arial" w:eastAsia="Arial" w:hAnsi="Arial" w:cs="Arial"/>
          <w:position w:val="-1"/>
          <w:sz w:val="22"/>
          <w:szCs w:val="22"/>
        </w:rPr>
        <w:t>s</w:t>
      </w:r>
    </w:p>
    <w:p w:rsidR="0056026F" w:rsidRDefault="0056026F">
      <w:pPr>
        <w:spacing w:line="200" w:lineRule="exact"/>
      </w:pPr>
    </w:p>
    <w:p w:rsidR="0056026F" w:rsidRDefault="0056026F">
      <w:pPr>
        <w:spacing w:line="200" w:lineRule="exact"/>
      </w:pPr>
    </w:p>
    <w:p w:rsidR="0056026F" w:rsidRDefault="0056026F">
      <w:pPr>
        <w:spacing w:line="200" w:lineRule="exact"/>
      </w:pPr>
    </w:p>
    <w:p w:rsidR="0056026F" w:rsidRDefault="0056026F">
      <w:pPr>
        <w:spacing w:line="200" w:lineRule="exact"/>
      </w:pPr>
    </w:p>
    <w:p w:rsidR="0056026F" w:rsidRDefault="0056026F">
      <w:pPr>
        <w:spacing w:line="200" w:lineRule="exact"/>
      </w:pPr>
    </w:p>
    <w:p w:rsidR="0056026F" w:rsidRDefault="0056026F">
      <w:pPr>
        <w:spacing w:before="18" w:line="220" w:lineRule="exact"/>
        <w:rPr>
          <w:sz w:val="22"/>
          <w:szCs w:val="22"/>
        </w:rPr>
      </w:pPr>
    </w:p>
    <w:p w:rsidR="0056026F" w:rsidRDefault="006B3276">
      <w:pPr>
        <w:spacing w:before="32"/>
        <w:ind w:left="120" w:right="72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ear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s,</w:t>
      </w:r>
    </w:p>
    <w:p w:rsidR="0056026F" w:rsidRDefault="0056026F">
      <w:pPr>
        <w:spacing w:before="11" w:line="240" w:lineRule="exact"/>
        <w:rPr>
          <w:sz w:val="24"/>
          <w:szCs w:val="24"/>
        </w:rPr>
      </w:pPr>
    </w:p>
    <w:p w:rsidR="0056026F" w:rsidRDefault="006B3276">
      <w:pPr>
        <w:ind w:left="120" w:right="8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 xml:space="preserve">e not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ge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any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 ac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 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ee 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 us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y ad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ny 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but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unpub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 xml:space="preserve">shed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access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b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y pos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pany or 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se.</w:t>
      </w:r>
    </w:p>
    <w:p w:rsidR="0056026F" w:rsidRDefault="0056026F">
      <w:pPr>
        <w:spacing w:before="10" w:line="240" w:lineRule="exact"/>
        <w:rPr>
          <w:sz w:val="24"/>
          <w:szCs w:val="24"/>
        </w:rPr>
      </w:pPr>
    </w:p>
    <w:p w:rsidR="0056026F" w:rsidRDefault="006B3276">
      <w:pPr>
        <w:ind w:left="120" w:right="650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 unde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</w:p>
    <w:p w:rsidR="0056026F" w:rsidRDefault="0056026F">
      <w:pPr>
        <w:spacing w:before="13" w:line="240" w:lineRule="exact"/>
        <w:rPr>
          <w:sz w:val="24"/>
          <w:szCs w:val="24"/>
        </w:rPr>
      </w:pPr>
    </w:p>
    <w:p w:rsidR="0056026F" w:rsidRDefault="006B3276">
      <w:pPr>
        <w:ind w:left="4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*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ot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access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“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”</w:t>
      </w:r>
    </w:p>
    <w:p w:rsidR="0056026F" w:rsidRDefault="006B3276">
      <w:pPr>
        <w:spacing w:before="1"/>
        <w:ind w:left="840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up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ng.</w:t>
      </w:r>
    </w:p>
    <w:p w:rsidR="0056026F" w:rsidRDefault="006B3276">
      <w:pPr>
        <w:spacing w:before="3" w:line="240" w:lineRule="exact"/>
        <w:ind w:left="840" w:right="81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*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case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on”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sac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on,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</w:p>
    <w:p w:rsidR="0056026F" w:rsidRDefault="006B3276" w:rsidP="00A53A6E">
      <w:pPr>
        <w:spacing w:before="4" w:line="240" w:lineRule="exact"/>
        <w:ind w:left="840" w:right="8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ance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cer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 co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 xml:space="preserve">ng 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es 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 w:rsidR="00A53A6E">
        <w:rPr>
          <w:rFonts w:ascii="Arial" w:eastAsia="Arial" w:hAnsi="Arial" w:cs="Arial"/>
          <w:b/>
          <w:spacing w:val="-1"/>
          <w:sz w:val="22"/>
          <w:szCs w:val="22"/>
        </w:rPr>
        <w:t>...................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sz w:val="22"/>
          <w:szCs w:val="22"/>
        </w:rPr>
        <w:t>ed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and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li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ompany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beco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 xml:space="preserve">c.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iii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ened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ode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condu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der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</w:p>
    <w:p w:rsidR="0056026F" w:rsidRDefault="006B3276">
      <w:pPr>
        <w:spacing w:line="240" w:lineRule="exact"/>
        <w:ind w:left="8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spec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 xml:space="preserve">om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.</w:t>
      </w:r>
    </w:p>
    <w:p w:rsidR="0056026F" w:rsidRDefault="006B3276">
      <w:pPr>
        <w:spacing w:before="1"/>
        <w:ind w:left="4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ade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and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.</w:t>
      </w:r>
    </w:p>
    <w:p w:rsidR="0056026F" w:rsidRDefault="0056026F">
      <w:pPr>
        <w:spacing w:before="13" w:line="240" w:lineRule="exact"/>
        <w:rPr>
          <w:sz w:val="24"/>
          <w:szCs w:val="24"/>
        </w:rPr>
      </w:pPr>
    </w:p>
    <w:p w:rsidR="0056026F" w:rsidRDefault="006B3276">
      <w:pPr>
        <w:ind w:left="120" w:right="8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der</w:t>
      </w:r>
    </w:p>
    <w:p w:rsidR="0056026F" w:rsidRDefault="006B3276">
      <w:pPr>
        <w:spacing w:line="240" w:lineRule="exact"/>
        <w:ind w:left="120" w:right="348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ng, I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ope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</w:p>
    <w:p w:rsidR="0056026F" w:rsidRDefault="0056026F">
      <w:pPr>
        <w:spacing w:before="13" w:line="240" w:lineRule="exact"/>
        <w:rPr>
          <w:sz w:val="24"/>
          <w:szCs w:val="24"/>
        </w:rPr>
      </w:pPr>
    </w:p>
    <w:p w:rsidR="0056026F" w:rsidRDefault="006B3276">
      <w:pPr>
        <w:ind w:left="120" w:right="722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</w:p>
    <w:p w:rsidR="0056026F" w:rsidRDefault="0056026F">
      <w:pPr>
        <w:spacing w:before="9" w:line="100" w:lineRule="exact"/>
        <w:rPr>
          <w:sz w:val="11"/>
          <w:szCs w:val="11"/>
        </w:rPr>
      </w:pPr>
    </w:p>
    <w:p w:rsidR="0056026F" w:rsidRDefault="0056026F">
      <w:pPr>
        <w:spacing w:line="200" w:lineRule="exact"/>
      </w:pPr>
    </w:p>
    <w:p w:rsidR="0056026F" w:rsidRDefault="0056026F">
      <w:pPr>
        <w:spacing w:line="200" w:lineRule="exact"/>
      </w:pPr>
    </w:p>
    <w:p w:rsidR="0056026F" w:rsidRDefault="0056026F">
      <w:pPr>
        <w:spacing w:line="200" w:lineRule="exact"/>
      </w:pPr>
    </w:p>
    <w:p w:rsidR="0056026F" w:rsidRDefault="0056026F">
      <w:pPr>
        <w:spacing w:line="200" w:lineRule="exact"/>
      </w:pPr>
    </w:p>
    <w:p w:rsidR="0056026F" w:rsidRDefault="0056026F">
      <w:pPr>
        <w:spacing w:line="200" w:lineRule="exact"/>
      </w:pPr>
    </w:p>
    <w:p w:rsidR="0056026F" w:rsidRDefault="0056026F">
      <w:pPr>
        <w:spacing w:line="200" w:lineRule="exact"/>
      </w:pPr>
    </w:p>
    <w:p w:rsidR="0056026F" w:rsidRDefault="0056026F">
      <w:pPr>
        <w:spacing w:line="200" w:lineRule="exact"/>
      </w:pPr>
    </w:p>
    <w:p w:rsidR="0056026F" w:rsidRDefault="006B3276">
      <w:pPr>
        <w:ind w:left="120" w:right="589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* D</w:t>
      </w:r>
      <w:r>
        <w:rPr>
          <w:rFonts w:ascii="Arial" w:eastAsia="Arial" w:hAnsi="Arial" w:cs="Arial"/>
          <w:i/>
          <w:spacing w:val="1"/>
          <w:sz w:val="18"/>
          <w:szCs w:val="18"/>
        </w:rPr>
        <w:t>ele</w:t>
      </w:r>
      <w:r>
        <w:rPr>
          <w:rFonts w:ascii="Arial" w:eastAsia="Arial" w:hAnsi="Arial" w:cs="Arial"/>
          <w:i/>
          <w:sz w:val="18"/>
          <w:szCs w:val="18"/>
        </w:rPr>
        <w:t>te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w</w:t>
      </w:r>
      <w:r>
        <w:rPr>
          <w:rFonts w:ascii="Arial" w:eastAsia="Arial" w:hAnsi="Arial" w:cs="Arial"/>
          <w:i/>
          <w:spacing w:val="-2"/>
          <w:sz w:val="18"/>
          <w:szCs w:val="18"/>
        </w:rPr>
        <w:t>h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pacing w:val="-1"/>
          <w:sz w:val="18"/>
          <w:szCs w:val="18"/>
        </w:rPr>
        <w:t>c</w:t>
      </w:r>
      <w:r>
        <w:rPr>
          <w:rFonts w:ascii="Arial" w:eastAsia="Arial" w:hAnsi="Arial" w:cs="Arial"/>
          <w:i/>
          <w:spacing w:val="1"/>
          <w:sz w:val="18"/>
          <w:szCs w:val="18"/>
        </w:rPr>
        <w:t>he</w:t>
      </w:r>
      <w:r>
        <w:rPr>
          <w:rFonts w:ascii="Arial" w:eastAsia="Arial" w:hAnsi="Arial" w:cs="Arial"/>
          <w:i/>
          <w:spacing w:val="-1"/>
          <w:sz w:val="18"/>
          <w:szCs w:val="18"/>
        </w:rPr>
        <w:t>v</w:t>
      </w:r>
      <w:r>
        <w:rPr>
          <w:rFonts w:ascii="Arial" w:eastAsia="Arial" w:hAnsi="Arial" w:cs="Arial"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>r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2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>s</w:t>
      </w:r>
      <w:r>
        <w:rPr>
          <w:rFonts w:ascii="Arial" w:eastAsia="Arial" w:hAnsi="Arial" w:cs="Arial"/>
          <w:i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1"/>
          <w:sz w:val="18"/>
          <w:szCs w:val="18"/>
        </w:rPr>
        <w:t>n</w:t>
      </w:r>
      <w:r>
        <w:rPr>
          <w:rFonts w:ascii="Arial" w:eastAsia="Arial" w:hAnsi="Arial" w:cs="Arial"/>
          <w:i/>
          <w:spacing w:val="-2"/>
          <w:sz w:val="18"/>
          <w:szCs w:val="18"/>
        </w:rPr>
        <w:t>o</w:t>
      </w:r>
      <w:r>
        <w:rPr>
          <w:rFonts w:ascii="Arial" w:eastAsia="Arial" w:hAnsi="Arial" w:cs="Arial"/>
          <w:i/>
          <w:sz w:val="18"/>
          <w:szCs w:val="18"/>
        </w:rPr>
        <w:t>t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i/>
          <w:spacing w:val="-2"/>
          <w:sz w:val="18"/>
          <w:szCs w:val="18"/>
        </w:rPr>
        <w:t>p</w:t>
      </w:r>
      <w:r>
        <w:rPr>
          <w:rFonts w:ascii="Arial" w:eastAsia="Arial" w:hAnsi="Arial" w:cs="Arial"/>
          <w:i/>
          <w:spacing w:val="1"/>
          <w:sz w:val="18"/>
          <w:szCs w:val="18"/>
        </w:rPr>
        <w:t>pl</w:t>
      </w:r>
      <w:r>
        <w:rPr>
          <w:rFonts w:ascii="Arial" w:eastAsia="Arial" w:hAnsi="Arial" w:cs="Arial"/>
          <w:i/>
          <w:spacing w:val="-2"/>
          <w:sz w:val="18"/>
          <w:szCs w:val="18"/>
        </w:rPr>
        <w:t>i</w:t>
      </w:r>
      <w:r>
        <w:rPr>
          <w:rFonts w:ascii="Arial" w:eastAsia="Arial" w:hAnsi="Arial" w:cs="Arial"/>
          <w:i/>
          <w:spacing w:val="1"/>
          <w:sz w:val="18"/>
          <w:szCs w:val="18"/>
        </w:rPr>
        <w:t>cab</w:t>
      </w:r>
      <w:r>
        <w:rPr>
          <w:rFonts w:ascii="Arial" w:eastAsia="Arial" w:hAnsi="Arial" w:cs="Arial"/>
          <w:i/>
          <w:spacing w:val="-2"/>
          <w:sz w:val="18"/>
          <w:szCs w:val="18"/>
        </w:rPr>
        <w:t>l</w:t>
      </w:r>
      <w:r>
        <w:rPr>
          <w:rFonts w:ascii="Arial" w:eastAsia="Arial" w:hAnsi="Arial" w:cs="Arial"/>
          <w:i/>
          <w:sz w:val="18"/>
          <w:szCs w:val="18"/>
        </w:rPr>
        <w:t>e</w:t>
      </w:r>
    </w:p>
    <w:sectPr w:rsidR="0056026F" w:rsidSect="0056026F">
      <w:headerReference w:type="default" r:id="rId8"/>
      <w:pgSz w:w="12240" w:h="15840"/>
      <w:pgMar w:top="2540" w:right="1680" w:bottom="280" w:left="1680" w:header="233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26F" w:rsidRDefault="0056026F" w:rsidP="0056026F">
      <w:r>
        <w:separator/>
      </w:r>
    </w:p>
  </w:endnote>
  <w:endnote w:type="continuationSeparator" w:id="1">
    <w:p w:rsidR="0056026F" w:rsidRDefault="0056026F" w:rsidP="005602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26F" w:rsidRDefault="0056026F" w:rsidP="0056026F">
      <w:r>
        <w:separator/>
      </w:r>
    </w:p>
  </w:footnote>
  <w:footnote w:type="continuationSeparator" w:id="1">
    <w:p w:rsidR="0056026F" w:rsidRDefault="0056026F" w:rsidP="005602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26F" w:rsidRDefault="00E14396">
    <w:pPr>
      <w:spacing w:line="200" w:lineRule="exact"/>
    </w:pPr>
    <w:r w:rsidRPr="00E1439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1.65pt;margin-top:115.55pt;width:68.55pt;height:13.05pt;z-index:-251659264;mso-position-horizontal-relative:page;mso-position-vertical-relative:page" filled="f" stroked="f">
          <v:textbox inset="0,0,0,0">
            <w:txbxContent>
              <w:p w:rsidR="0056026F" w:rsidRDefault="006B3276">
                <w:pPr>
                  <w:spacing w:line="240" w:lineRule="exact"/>
                  <w:ind w:left="20" w:right="-33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b/>
                    <w:i/>
                    <w:color w:val="FEFFFF"/>
                    <w:spacing w:val="-1"/>
                    <w:sz w:val="22"/>
                    <w:szCs w:val="22"/>
                    <w:highlight w:val="black"/>
                  </w:rPr>
                  <w:t>SCHEDU</w:t>
                </w:r>
                <w:r>
                  <w:rPr>
                    <w:rFonts w:ascii="Arial" w:eastAsia="Arial" w:hAnsi="Arial" w:cs="Arial"/>
                    <w:b/>
                    <w:i/>
                    <w:color w:val="FEFFFF"/>
                    <w:sz w:val="22"/>
                    <w:szCs w:val="22"/>
                    <w:highlight w:val="black"/>
                  </w:rPr>
                  <w:t>LE I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26F" w:rsidRDefault="00E14396">
    <w:pPr>
      <w:spacing w:line="200" w:lineRule="exact"/>
    </w:pPr>
    <w:r w:rsidRPr="00E1439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0.1pt;margin-top:115.55pt;width:71.65pt;height:13.05pt;z-index:-251658240;mso-position-horizontal-relative:page;mso-position-vertical-relative:page" filled="f" stroked="f">
          <v:textbox inset="0,0,0,0">
            <w:txbxContent>
              <w:p w:rsidR="0056026F" w:rsidRDefault="006B3276">
                <w:pPr>
                  <w:spacing w:line="240" w:lineRule="exact"/>
                  <w:ind w:left="20" w:right="-33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b/>
                    <w:i/>
                    <w:color w:val="FEFFFF"/>
                    <w:spacing w:val="-1"/>
                    <w:sz w:val="22"/>
                    <w:szCs w:val="22"/>
                    <w:highlight w:val="black"/>
                  </w:rPr>
                  <w:t>SCHEDU</w:t>
                </w:r>
                <w:r>
                  <w:rPr>
                    <w:rFonts w:ascii="Arial" w:eastAsia="Arial" w:hAnsi="Arial" w:cs="Arial"/>
                    <w:b/>
                    <w:i/>
                    <w:color w:val="FEFFFF"/>
                    <w:sz w:val="22"/>
                    <w:szCs w:val="22"/>
                    <w:highlight w:val="black"/>
                  </w:rPr>
                  <w:t xml:space="preserve">LE </w:t>
                </w:r>
                <w:r>
                  <w:rPr>
                    <w:rFonts w:ascii="Arial" w:eastAsia="Arial" w:hAnsi="Arial" w:cs="Arial"/>
                    <w:b/>
                    <w:i/>
                    <w:color w:val="FEFFFF"/>
                    <w:spacing w:val="1"/>
                    <w:sz w:val="22"/>
                    <w:szCs w:val="22"/>
                    <w:highlight w:val="black"/>
                  </w:rPr>
                  <w:t>I</w:t>
                </w:r>
                <w:r>
                  <w:rPr>
                    <w:rFonts w:ascii="Arial" w:eastAsia="Arial" w:hAnsi="Arial" w:cs="Arial"/>
                    <w:b/>
                    <w:i/>
                    <w:color w:val="FEFFFF"/>
                    <w:sz w:val="22"/>
                    <w:szCs w:val="22"/>
                    <w:highlight w:val="black"/>
                  </w:rPr>
                  <w:t>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2E5401"/>
    <w:multiLevelType w:val="multilevel"/>
    <w:tmpl w:val="E2267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6026F"/>
    <w:rsid w:val="0056026F"/>
    <w:rsid w:val="006B3276"/>
    <w:rsid w:val="00A53A6E"/>
    <w:rsid w:val="00E14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2520</Words>
  <Characters>14367</Characters>
  <Application>Microsoft Office Word</Application>
  <DocSecurity>0</DocSecurity>
  <Lines>119</Lines>
  <Paragraphs>33</Paragraphs>
  <ScaleCrop>false</ScaleCrop>
  <Company/>
  <LinksUpToDate>false</LinksUpToDate>
  <CharactersWithSpaces>16854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Vikas-CA</cp:lastModifiedBy>
  <cp:revision>3</cp:revision>
  <dcterms:created xsi:type="dcterms:W3CDTF">2014-11-18T11:34:00Z</dcterms:created>
  <dcterms:modified xsi:type="dcterms:W3CDTF">2016-11-15T12:11:00Z</dcterms:modified>
</cp:coreProperties>
</file>